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A564F" w14:textId="77777777" w:rsidR="00394C03" w:rsidRPr="00394C03" w:rsidRDefault="00394C03" w:rsidP="00394C03">
      <w:pPr>
        <w:pStyle w:val="Nagwek1"/>
        <w:spacing w:before="0" w:after="0"/>
        <w:jc w:val="right"/>
        <w:rPr>
          <w:rFonts w:ascii="Lato" w:hAnsi="Lato"/>
          <w:sz w:val="24"/>
          <w:szCs w:val="24"/>
        </w:rPr>
      </w:pPr>
      <w:r w:rsidRPr="00394C03">
        <w:rPr>
          <w:rFonts w:ascii="Lato" w:hAnsi="Lato"/>
          <w:sz w:val="24"/>
          <w:szCs w:val="24"/>
        </w:rPr>
        <w:t>Załącznik nr 2 – Wzór umowy</w:t>
      </w:r>
    </w:p>
    <w:p w14:paraId="096DEDDE" w14:textId="77777777" w:rsidR="00394C03" w:rsidRPr="00394C03" w:rsidRDefault="00394C03" w:rsidP="00394C03">
      <w:pPr>
        <w:rPr>
          <w:rFonts w:ascii="Lato" w:hAnsi="Lato"/>
        </w:rPr>
      </w:pPr>
      <w:r w:rsidRPr="00394C03">
        <w:rPr>
          <w:rFonts w:ascii="Lato" w:hAnsi="Lato"/>
        </w:rPr>
        <w:pict w14:anchorId="6DE192C1">
          <v:rect id="_x0000_i1025" style="width:0;height:1.5pt" o:hralign="center" o:hrstd="t" o:hr="t" fillcolor="#a0a0a0" stroked="f"/>
        </w:pict>
      </w:r>
    </w:p>
    <w:p w14:paraId="594B255B" w14:textId="33BEC945" w:rsidR="00394C03" w:rsidRPr="00394C03" w:rsidRDefault="00394C03" w:rsidP="00394C03">
      <w:pPr>
        <w:pStyle w:val="Nagwek1"/>
        <w:spacing w:before="0" w:after="0"/>
        <w:jc w:val="center"/>
        <w:rPr>
          <w:rFonts w:ascii="Lato" w:hAnsi="Lato"/>
        </w:rPr>
      </w:pPr>
      <w:r w:rsidRPr="00394C03">
        <w:rPr>
          <w:rFonts w:ascii="Lato" w:hAnsi="Lato"/>
        </w:rPr>
        <w:t>UMOWA</w:t>
      </w:r>
    </w:p>
    <w:p w14:paraId="32E4E761" w14:textId="77777777" w:rsidR="00394C03" w:rsidRPr="00394C03" w:rsidRDefault="00394C03" w:rsidP="00394C03">
      <w:pPr>
        <w:pStyle w:val="NormalnyWeb"/>
        <w:spacing w:before="0" w:beforeAutospacing="0" w:after="0"/>
        <w:jc w:val="center"/>
        <w:rPr>
          <w:rFonts w:ascii="Lato" w:hAnsi="Lato"/>
        </w:rPr>
      </w:pPr>
      <w:r w:rsidRPr="00394C03">
        <w:rPr>
          <w:rFonts w:ascii="Lato" w:hAnsi="Lato"/>
        </w:rPr>
        <w:t>zawarta w dniu …………………….. 2026 r. w Łasku pomiędzy:</w:t>
      </w:r>
    </w:p>
    <w:p w14:paraId="51E227F9" w14:textId="28267E34" w:rsidR="00394C03" w:rsidRPr="00394C03" w:rsidRDefault="00394C03" w:rsidP="00394C03">
      <w:pPr>
        <w:pStyle w:val="NormalnyWeb"/>
        <w:spacing w:before="0" w:beforeAutospacing="0" w:after="0"/>
        <w:rPr>
          <w:rFonts w:ascii="Lato" w:hAnsi="Lato"/>
        </w:rPr>
      </w:pPr>
      <w:r w:rsidRPr="00394C03">
        <w:rPr>
          <w:rStyle w:val="Pogrubienie"/>
          <w:rFonts w:ascii="Lato" w:hAnsi="Lato"/>
        </w:rPr>
        <w:t>Szpitale Powiatowe Spółka z ograniczoną odpowiedzialnością</w:t>
      </w:r>
      <w:r w:rsidRPr="00394C03">
        <w:rPr>
          <w:rFonts w:ascii="Lato" w:hAnsi="Lato"/>
        </w:rPr>
        <w:br/>
        <w:t>z siedzibą przy ul. Warszawskiej 14, 98-100 Łask,</w:t>
      </w:r>
      <w:r w:rsidRPr="00394C03">
        <w:rPr>
          <w:rFonts w:ascii="Lato" w:hAnsi="Lato"/>
        </w:rPr>
        <w:br/>
        <w:t>NIP:</w:t>
      </w:r>
      <w:r>
        <w:rPr>
          <w:rFonts w:ascii="Lato" w:hAnsi="Lato"/>
        </w:rPr>
        <w:t>6342582801</w:t>
      </w:r>
      <w:r w:rsidRPr="00394C03">
        <w:rPr>
          <w:rFonts w:ascii="Lato" w:hAnsi="Lato"/>
        </w:rPr>
        <w:t>, REGON:</w:t>
      </w:r>
      <w:r>
        <w:rPr>
          <w:rFonts w:ascii="Lato" w:hAnsi="Lato"/>
        </w:rPr>
        <w:t>240254246</w:t>
      </w:r>
      <w:r w:rsidRPr="00394C03">
        <w:rPr>
          <w:rFonts w:ascii="Lato" w:hAnsi="Lato"/>
        </w:rPr>
        <w:t>,</w:t>
      </w:r>
      <w:r w:rsidRPr="00394C03">
        <w:rPr>
          <w:rFonts w:ascii="Lato" w:hAnsi="Lato"/>
        </w:rPr>
        <w:br/>
        <w:t>reprezentowaną przez:</w:t>
      </w:r>
      <w:r>
        <w:rPr>
          <w:rFonts w:ascii="Lato" w:hAnsi="Lato"/>
        </w:rPr>
        <w:t xml:space="preserve"> </w:t>
      </w:r>
      <w:r w:rsidRPr="00394C03">
        <w:rPr>
          <w:rFonts w:ascii="Lato" w:hAnsi="Lato"/>
        </w:rPr>
        <w:t>…………………………………………………………</w:t>
      </w:r>
    </w:p>
    <w:p w14:paraId="6C244F73" w14:textId="77777777" w:rsidR="00394C03" w:rsidRPr="00394C03" w:rsidRDefault="00394C03" w:rsidP="00394C03">
      <w:pPr>
        <w:pStyle w:val="NormalnyWeb"/>
        <w:spacing w:before="0" w:beforeAutospacing="0" w:after="0"/>
        <w:rPr>
          <w:rFonts w:ascii="Lato" w:hAnsi="Lato"/>
        </w:rPr>
      </w:pPr>
      <w:r w:rsidRPr="00394C03">
        <w:rPr>
          <w:rFonts w:ascii="Lato" w:hAnsi="Lato"/>
        </w:rPr>
        <w:t>zwaną dalej „Zamawiającym”,</w:t>
      </w:r>
    </w:p>
    <w:p w14:paraId="4808E05E" w14:textId="77777777" w:rsidR="00394C03" w:rsidRPr="00394C03" w:rsidRDefault="00394C03" w:rsidP="00394C03">
      <w:pPr>
        <w:pStyle w:val="NormalnyWeb"/>
        <w:spacing w:before="0" w:beforeAutospacing="0" w:after="0"/>
        <w:rPr>
          <w:rFonts w:ascii="Lato" w:hAnsi="Lato"/>
        </w:rPr>
      </w:pPr>
      <w:r w:rsidRPr="00394C03">
        <w:rPr>
          <w:rFonts w:ascii="Lato" w:hAnsi="Lato"/>
        </w:rPr>
        <w:t>a</w:t>
      </w:r>
    </w:p>
    <w:p w14:paraId="31E9D645" w14:textId="2E8667D9" w:rsidR="00394C03" w:rsidRPr="00394C03" w:rsidRDefault="00394C03" w:rsidP="00394C03">
      <w:pPr>
        <w:pStyle w:val="NormalnyWeb"/>
        <w:spacing w:before="0" w:beforeAutospacing="0" w:after="0"/>
        <w:rPr>
          <w:rFonts w:ascii="Lato" w:hAnsi="Lato"/>
        </w:rPr>
      </w:pPr>
      <w:r w:rsidRPr="00394C03">
        <w:rPr>
          <w:rFonts w:ascii="Lato" w:hAnsi="Lato"/>
        </w:rPr>
        <w:t>………………………………………………………………………………</w:t>
      </w:r>
      <w:r w:rsidRPr="00394C03">
        <w:rPr>
          <w:rFonts w:ascii="Lato" w:hAnsi="Lato"/>
        </w:rPr>
        <w:br/>
        <w:t>z siedzibą: ………………………………………………………………</w:t>
      </w:r>
      <w:r w:rsidRPr="00394C03">
        <w:rPr>
          <w:rFonts w:ascii="Lato" w:hAnsi="Lato"/>
        </w:rPr>
        <w:br/>
        <w:t>NIP: …………………………, REGON: …………………………,</w:t>
      </w:r>
      <w:r w:rsidRPr="00394C03">
        <w:rPr>
          <w:rFonts w:ascii="Lato" w:hAnsi="Lato"/>
        </w:rPr>
        <w:br/>
        <w:t>reprezentowanym przez:</w:t>
      </w:r>
      <w:r>
        <w:rPr>
          <w:rFonts w:ascii="Lato" w:hAnsi="Lato"/>
        </w:rPr>
        <w:t xml:space="preserve"> </w:t>
      </w:r>
      <w:r w:rsidRPr="00394C03">
        <w:rPr>
          <w:rFonts w:ascii="Lato" w:hAnsi="Lato"/>
        </w:rPr>
        <w:t>…………………………………………………………</w:t>
      </w:r>
    </w:p>
    <w:p w14:paraId="72CDE6F6" w14:textId="77777777" w:rsidR="00394C03" w:rsidRPr="00394C03" w:rsidRDefault="00394C03" w:rsidP="00394C03">
      <w:pPr>
        <w:pStyle w:val="NormalnyWeb"/>
        <w:spacing w:before="0" w:beforeAutospacing="0" w:after="0"/>
        <w:rPr>
          <w:rFonts w:ascii="Lato" w:hAnsi="Lato"/>
        </w:rPr>
      </w:pPr>
      <w:r w:rsidRPr="00394C03">
        <w:rPr>
          <w:rFonts w:ascii="Lato" w:hAnsi="Lato"/>
        </w:rPr>
        <w:t>zwanym dalej „Wykonawcą”,</w:t>
      </w:r>
    </w:p>
    <w:p w14:paraId="602259A9" w14:textId="77777777" w:rsidR="00394C03" w:rsidRPr="00394C03" w:rsidRDefault="00394C03" w:rsidP="00394C03">
      <w:pPr>
        <w:pStyle w:val="NormalnyWeb"/>
        <w:spacing w:before="0" w:beforeAutospacing="0" w:after="0"/>
        <w:rPr>
          <w:rFonts w:ascii="Lato" w:hAnsi="Lato"/>
        </w:rPr>
      </w:pPr>
      <w:r w:rsidRPr="00394C03">
        <w:rPr>
          <w:rFonts w:ascii="Lato" w:hAnsi="Lato"/>
        </w:rPr>
        <w:t>łącznie zwanymi dalej „Stronami”.</w:t>
      </w:r>
    </w:p>
    <w:p w14:paraId="20D6909F" w14:textId="77777777" w:rsidR="00394C03" w:rsidRPr="00394C03" w:rsidRDefault="00394C03" w:rsidP="00394C03">
      <w:pPr>
        <w:rPr>
          <w:rFonts w:ascii="Lato" w:hAnsi="Lato"/>
        </w:rPr>
      </w:pPr>
      <w:r w:rsidRPr="00394C03">
        <w:rPr>
          <w:rFonts w:ascii="Lato" w:hAnsi="Lato"/>
        </w:rPr>
        <w:pict w14:anchorId="01C7DBB8">
          <v:rect id="_x0000_i1026" style="width:0;height:1.5pt" o:hralign="center" o:hrstd="t" o:hr="t" fillcolor="#a0a0a0" stroked="f"/>
        </w:pict>
      </w:r>
    </w:p>
    <w:p w14:paraId="6276F0A3" w14:textId="77777777" w:rsidR="00394C03" w:rsidRPr="00394C03" w:rsidRDefault="00394C03" w:rsidP="00394C03">
      <w:pPr>
        <w:pStyle w:val="Nagwek2"/>
        <w:spacing w:before="0"/>
        <w:jc w:val="center"/>
        <w:rPr>
          <w:rFonts w:ascii="Lato" w:hAnsi="Lato" w:cs="Times New Roman"/>
          <w:sz w:val="24"/>
          <w:szCs w:val="24"/>
        </w:rPr>
      </w:pPr>
      <w:r w:rsidRPr="00394C03">
        <w:rPr>
          <w:rFonts w:ascii="Lato" w:hAnsi="Lato" w:cs="Times New Roman"/>
          <w:sz w:val="24"/>
          <w:szCs w:val="24"/>
        </w:rPr>
        <w:t>§1</w:t>
      </w:r>
    </w:p>
    <w:p w14:paraId="07FA84FF" w14:textId="77777777" w:rsidR="00394C03" w:rsidRPr="00394C03" w:rsidRDefault="00394C03" w:rsidP="00394C03">
      <w:pPr>
        <w:pStyle w:val="Nagwek3"/>
        <w:spacing w:before="0"/>
        <w:jc w:val="center"/>
        <w:rPr>
          <w:rFonts w:ascii="Lato" w:hAnsi="Lato" w:cs="Times New Roman"/>
        </w:rPr>
      </w:pPr>
      <w:r w:rsidRPr="00394C03">
        <w:rPr>
          <w:rFonts w:ascii="Lato" w:hAnsi="Lato" w:cs="Times New Roman"/>
        </w:rPr>
        <w:t>Przedmiot umowy</w:t>
      </w:r>
    </w:p>
    <w:p w14:paraId="30CCCDB4" w14:textId="77777777" w:rsidR="00394C03" w:rsidRPr="00394C03" w:rsidRDefault="00394C03" w:rsidP="00394C03">
      <w:pPr>
        <w:numPr>
          <w:ilvl w:val="0"/>
          <w:numId w:val="64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Przedmiotem umowy jest wykonanie prac remontowych w pomieszczeniach Przychodni Specjalistycznej Szpitala w Łasku zgodnie ze Standardem Dostępności Ambulatoryjnej Opieki Specjalistycznej oraz zgodnie ze złożoną ofertą Wykonawcy w odpowiedzi na Zapytanie Ofertowe z dnia 21.05.2026 r., stanowiącą integralną część niniejszej umowy. </w:t>
      </w:r>
    </w:p>
    <w:p w14:paraId="3BFC4C88" w14:textId="77777777" w:rsidR="00394C03" w:rsidRPr="00394C03" w:rsidRDefault="00394C03" w:rsidP="00394C03">
      <w:pPr>
        <w:numPr>
          <w:ilvl w:val="0"/>
          <w:numId w:val="64"/>
        </w:numPr>
        <w:rPr>
          <w:rFonts w:ascii="Lato" w:hAnsi="Lato"/>
        </w:rPr>
      </w:pPr>
      <w:r w:rsidRPr="00394C03">
        <w:rPr>
          <w:rFonts w:ascii="Lato" w:hAnsi="Lato"/>
        </w:rPr>
        <w:t xml:space="preserve">Zakres prac obejmuje w szczególności: </w:t>
      </w:r>
    </w:p>
    <w:p w14:paraId="5910C496" w14:textId="51B898CB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przygotowanie powierzchni do malowania, </w:t>
      </w:r>
    </w:p>
    <w:p w14:paraId="73529DC2" w14:textId="69E291C1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szpachlowanie oraz naprawę ubytków ścian i sufitów, </w:t>
      </w:r>
    </w:p>
    <w:p w14:paraId="437B1190" w14:textId="2A95D424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gruntowanie powierzchni, </w:t>
      </w:r>
    </w:p>
    <w:p w14:paraId="635DA557" w14:textId="50F83B20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malowanie ścian i sufitów, </w:t>
      </w:r>
    </w:p>
    <w:p w14:paraId="1A9CE741" w14:textId="5E01107E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wykonanie powłoki ochronnej z bezbarwnego lakieru zabezpieczającego, </w:t>
      </w:r>
    </w:p>
    <w:p w14:paraId="10606AA1" w14:textId="77777777" w:rsidR="00394C03" w:rsidRPr="00394C03" w:rsidRDefault="00394C03" w:rsidP="00394C03">
      <w:pPr>
        <w:ind w:left="720"/>
        <w:rPr>
          <w:rFonts w:ascii="Lato" w:hAnsi="Lato"/>
        </w:rPr>
      </w:pPr>
      <w:r w:rsidRPr="00394C03">
        <w:rPr>
          <w:rFonts w:ascii="Lato" w:hAnsi="Lato"/>
        </w:rPr>
        <w:t xml:space="preserve">uporządkowanie pomieszczeń po zakończeniu prac. </w:t>
      </w:r>
    </w:p>
    <w:p w14:paraId="5DE756F0" w14:textId="77777777" w:rsidR="00394C03" w:rsidRPr="00394C03" w:rsidRDefault="00394C03" w:rsidP="00394C03">
      <w:pPr>
        <w:numPr>
          <w:ilvl w:val="0"/>
          <w:numId w:val="66"/>
        </w:numPr>
        <w:rPr>
          <w:rFonts w:ascii="Lato" w:hAnsi="Lato"/>
        </w:rPr>
      </w:pPr>
      <w:r w:rsidRPr="00394C03">
        <w:rPr>
          <w:rFonts w:ascii="Lato" w:hAnsi="Lato"/>
        </w:rPr>
        <w:t xml:space="preserve">Prace będą realizowane w: </w:t>
      </w:r>
    </w:p>
    <w:p w14:paraId="0EFF14B9" w14:textId="33FE8D1A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gabinetach lekarskich – 15 pomieszczeń, </w:t>
      </w:r>
    </w:p>
    <w:p w14:paraId="6ACAC762" w14:textId="4777FF2D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toaletach – 6 pomieszczeń, </w:t>
      </w:r>
    </w:p>
    <w:p w14:paraId="004FF411" w14:textId="61854E4B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gabinecie zabiegowym – 1 pomieszczenie, </w:t>
      </w:r>
    </w:p>
    <w:p w14:paraId="1652CE3A" w14:textId="52197121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rejestracji i poczekalni – 3 pomieszczenia. </w:t>
      </w:r>
    </w:p>
    <w:p w14:paraId="01BE3455" w14:textId="0EE896AF" w:rsidR="00394C03" w:rsidRPr="00394C03" w:rsidRDefault="00394C03" w:rsidP="00394C03">
      <w:pPr>
        <w:rPr>
          <w:rFonts w:ascii="Lato" w:hAnsi="Lato"/>
        </w:rPr>
      </w:pPr>
    </w:p>
    <w:p w14:paraId="78EA57A1" w14:textId="77777777" w:rsidR="00394C03" w:rsidRPr="00394C03" w:rsidRDefault="00394C03" w:rsidP="00394C03">
      <w:pPr>
        <w:pStyle w:val="Nagwek2"/>
        <w:spacing w:before="0"/>
        <w:jc w:val="center"/>
        <w:rPr>
          <w:rFonts w:ascii="Lato" w:hAnsi="Lato" w:cs="Times New Roman"/>
          <w:sz w:val="24"/>
          <w:szCs w:val="24"/>
        </w:rPr>
      </w:pPr>
      <w:r w:rsidRPr="00394C03">
        <w:rPr>
          <w:rFonts w:ascii="Lato" w:hAnsi="Lato" w:cs="Times New Roman"/>
          <w:sz w:val="24"/>
          <w:szCs w:val="24"/>
        </w:rPr>
        <w:t>§2</w:t>
      </w:r>
    </w:p>
    <w:p w14:paraId="5130BB13" w14:textId="77777777" w:rsidR="00394C03" w:rsidRPr="00394C03" w:rsidRDefault="00394C03" w:rsidP="00394C03">
      <w:pPr>
        <w:pStyle w:val="Nagwek3"/>
        <w:spacing w:before="0"/>
        <w:jc w:val="center"/>
        <w:rPr>
          <w:rFonts w:ascii="Lato" w:hAnsi="Lato" w:cs="Times New Roman"/>
        </w:rPr>
      </w:pPr>
      <w:r w:rsidRPr="00394C03">
        <w:rPr>
          <w:rFonts w:ascii="Lato" w:hAnsi="Lato" w:cs="Times New Roman"/>
        </w:rPr>
        <w:t>Termin realizacji</w:t>
      </w:r>
    </w:p>
    <w:p w14:paraId="5585A723" w14:textId="768607DD" w:rsidR="00394C03" w:rsidRPr="00394C03" w:rsidRDefault="00394C03" w:rsidP="00394C03">
      <w:pPr>
        <w:numPr>
          <w:ilvl w:val="0"/>
          <w:numId w:val="68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Wykonawca zobowiązuje się wykonać przedmiot umowy w terminie od dnia </w:t>
      </w:r>
      <w:r>
        <w:rPr>
          <w:rFonts w:ascii="Lato" w:hAnsi="Lato"/>
        </w:rPr>
        <w:t>01.06.2026 r.</w:t>
      </w:r>
      <w:r w:rsidRPr="00394C03">
        <w:rPr>
          <w:rFonts w:ascii="Lato" w:hAnsi="Lato"/>
        </w:rPr>
        <w:t xml:space="preserve"> do dnia 30.06.2026 r. </w:t>
      </w:r>
    </w:p>
    <w:p w14:paraId="0369BE63" w14:textId="77777777" w:rsidR="00394C03" w:rsidRPr="00394C03" w:rsidRDefault="00394C03" w:rsidP="00394C03">
      <w:pPr>
        <w:numPr>
          <w:ilvl w:val="0"/>
          <w:numId w:val="68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Za dzień wykonania przedmiotu umowy uznaje się dzień podpisania protokołu odbioru końcowego bez zastrzeżeń. </w:t>
      </w:r>
    </w:p>
    <w:p w14:paraId="0AB9992F" w14:textId="0BE9728C" w:rsidR="00394C03" w:rsidRPr="00394C03" w:rsidRDefault="00394C03" w:rsidP="00394C03">
      <w:pPr>
        <w:rPr>
          <w:rFonts w:ascii="Lato" w:hAnsi="Lato"/>
        </w:rPr>
      </w:pPr>
    </w:p>
    <w:p w14:paraId="0D3662EA" w14:textId="77777777" w:rsidR="00394C03" w:rsidRPr="00394C03" w:rsidRDefault="00394C03" w:rsidP="00394C03">
      <w:pPr>
        <w:pStyle w:val="Nagwek2"/>
        <w:spacing w:before="0"/>
        <w:jc w:val="center"/>
        <w:rPr>
          <w:rFonts w:ascii="Lato" w:hAnsi="Lato" w:cs="Times New Roman"/>
          <w:sz w:val="24"/>
          <w:szCs w:val="24"/>
        </w:rPr>
      </w:pPr>
      <w:r w:rsidRPr="00394C03">
        <w:rPr>
          <w:rFonts w:ascii="Lato" w:hAnsi="Lato" w:cs="Times New Roman"/>
          <w:sz w:val="24"/>
          <w:szCs w:val="24"/>
        </w:rPr>
        <w:t>§3</w:t>
      </w:r>
    </w:p>
    <w:p w14:paraId="7A7D5F61" w14:textId="77777777" w:rsidR="00394C03" w:rsidRPr="00394C03" w:rsidRDefault="00394C03" w:rsidP="00394C03">
      <w:pPr>
        <w:pStyle w:val="Nagwek3"/>
        <w:spacing w:before="0"/>
        <w:jc w:val="center"/>
        <w:rPr>
          <w:rFonts w:ascii="Lato" w:hAnsi="Lato" w:cs="Times New Roman"/>
        </w:rPr>
      </w:pPr>
      <w:r w:rsidRPr="00394C03">
        <w:rPr>
          <w:rFonts w:ascii="Lato" w:hAnsi="Lato" w:cs="Times New Roman"/>
        </w:rPr>
        <w:t>Obowiązki Wykonawcy</w:t>
      </w:r>
    </w:p>
    <w:p w14:paraId="36C10B2B" w14:textId="77777777" w:rsidR="00394C03" w:rsidRPr="00394C03" w:rsidRDefault="00394C03" w:rsidP="00394C03">
      <w:pPr>
        <w:numPr>
          <w:ilvl w:val="0"/>
          <w:numId w:val="69"/>
        </w:numPr>
        <w:rPr>
          <w:rFonts w:ascii="Lato" w:hAnsi="Lato"/>
        </w:rPr>
      </w:pPr>
      <w:r w:rsidRPr="00394C03">
        <w:rPr>
          <w:rFonts w:ascii="Lato" w:hAnsi="Lato"/>
        </w:rPr>
        <w:t xml:space="preserve">Wykonawca zobowiązuje się wykonać przedmiot umowy: </w:t>
      </w:r>
    </w:p>
    <w:p w14:paraId="26D63F13" w14:textId="2EB65E06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zgodnie z obowiązującymi przepisami prawa, </w:t>
      </w:r>
    </w:p>
    <w:p w14:paraId="043E7633" w14:textId="2541E8A5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zgodnie ze Standardem Dostępności Ambulatoryjnej Opieki Specjalistycznej, </w:t>
      </w:r>
    </w:p>
    <w:p w14:paraId="6B494224" w14:textId="6C86BAF6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z należytą starannością oraz zasadami wiedzy technicznej, </w:t>
      </w:r>
    </w:p>
    <w:p w14:paraId="747B4115" w14:textId="07BF51FA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przy użyciu materiałów dopuszczonych do stosowania w obiektach ochrony zdrowia. </w:t>
      </w:r>
    </w:p>
    <w:p w14:paraId="377CB2F3" w14:textId="77777777" w:rsidR="00394C03" w:rsidRPr="00394C03" w:rsidRDefault="00394C03" w:rsidP="00394C03">
      <w:pPr>
        <w:numPr>
          <w:ilvl w:val="0"/>
          <w:numId w:val="71"/>
        </w:numPr>
        <w:rPr>
          <w:rFonts w:ascii="Lato" w:hAnsi="Lato"/>
        </w:rPr>
      </w:pPr>
      <w:r w:rsidRPr="00394C03">
        <w:rPr>
          <w:rFonts w:ascii="Lato" w:hAnsi="Lato"/>
        </w:rPr>
        <w:t xml:space="preserve">Wykonawca zobowiązany jest do zastosowania materiałów: </w:t>
      </w:r>
    </w:p>
    <w:p w14:paraId="45E9D28B" w14:textId="07069EC7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niskoemisyjnych, </w:t>
      </w:r>
    </w:p>
    <w:p w14:paraId="363EF62A" w14:textId="2405E5B4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bezzapachowych lub o ograniczonej emisji zapachów, </w:t>
      </w:r>
    </w:p>
    <w:p w14:paraId="287670AB" w14:textId="1149E0B8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bezpiecznych dla użytkowników, w tym osób z niepełnosprawnościami, </w:t>
      </w:r>
    </w:p>
    <w:p w14:paraId="62CD0791" w14:textId="5A3E9A68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odpornych na ścieranie i umożliwiających łatwe utrzymanie czystości. </w:t>
      </w:r>
    </w:p>
    <w:p w14:paraId="6EA82F66" w14:textId="77777777" w:rsidR="00394C03" w:rsidRPr="00394C03" w:rsidRDefault="00394C03" w:rsidP="00394C03">
      <w:pPr>
        <w:numPr>
          <w:ilvl w:val="0"/>
          <w:numId w:val="73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Kolorystyka ścian, sufitów, narożników oraz odbojników wymaga wcześniejszego uzgodnienia z Zamawiającym. </w:t>
      </w:r>
    </w:p>
    <w:p w14:paraId="452F4135" w14:textId="77777777" w:rsidR="00394C03" w:rsidRPr="00394C03" w:rsidRDefault="00394C03" w:rsidP="00394C03">
      <w:pPr>
        <w:numPr>
          <w:ilvl w:val="0"/>
          <w:numId w:val="73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Wykonawca zobowiązany jest do zabezpieczenia pomieszczeń oraz wyposażenia znajdującego się w obiekcie na czas prowadzenia prac. </w:t>
      </w:r>
    </w:p>
    <w:p w14:paraId="40E5707C" w14:textId="77777777" w:rsidR="00394C03" w:rsidRPr="00394C03" w:rsidRDefault="00394C03" w:rsidP="00394C03">
      <w:pPr>
        <w:numPr>
          <w:ilvl w:val="0"/>
          <w:numId w:val="73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Wykonawca ponosi pełną odpowiedzialność za szkody powstałe w związku z realizacją umowy. </w:t>
      </w:r>
    </w:p>
    <w:p w14:paraId="3D1923E8" w14:textId="77777777" w:rsidR="00394C03" w:rsidRPr="00394C03" w:rsidRDefault="00394C03" w:rsidP="00394C03">
      <w:pPr>
        <w:numPr>
          <w:ilvl w:val="0"/>
          <w:numId w:val="73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Prace będą prowadzone w czynnym podmiocie leczniczym. Wykonawca zobowiązuje się do ograniczenia uciążliwości związanych z prowadzonymi pracami do minimum. </w:t>
      </w:r>
    </w:p>
    <w:p w14:paraId="0883537A" w14:textId="77777777" w:rsidR="00394C03" w:rsidRPr="00394C03" w:rsidRDefault="00394C03" w:rsidP="00394C03">
      <w:pPr>
        <w:numPr>
          <w:ilvl w:val="0"/>
          <w:numId w:val="73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Prace powodujące nadmierny hałas lub ograniczenia w funkcjonowaniu placówki mogą być wykonywane wyłącznie w terminach wcześniej uzgodnionych z Zamawiającym. </w:t>
      </w:r>
    </w:p>
    <w:p w14:paraId="31261AC8" w14:textId="77777777" w:rsidR="00394C03" w:rsidRPr="00394C03" w:rsidRDefault="00394C03" w:rsidP="00394C03">
      <w:pPr>
        <w:numPr>
          <w:ilvl w:val="0"/>
          <w:numId w:val="73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Wykonawca zobowiązany jest do bieżącego utrzymania porządku oraz usuwania odpadów powstałych podczas realizacji prac. </w:t>
      </w:r>
    </w:p>
    <w:p w14:paraId="1DDE2B9F" w14:textId="15DC1677" w:rsidR="00394C03" w:rsidRPr="00394C03" w:rsidRDefault="00394C03" w:rsidP="00394C03">
      <w:pPr>
        <w:rPr>
          <w:rFonts w:ascii="Lato" w:hAnsi="Lato"/>
        </w:rPr>
      </w:pPr>
    </w:p>
    <w:p w14:paraId="6F3C38BE" w14:textId="77777777" w:rsidR="00394C03" w:rsidRPr="00394C03" w:rsidRDefault="00394C03" w:rsidP="00394C03">
      <w:pPr>
        <w:pStyle w:val="Nagwek2"/>
        <w:spacing w:before="0"/>
        <w:jc w:val="center"/>
        <w:rPr>
          <w:rFonts w:ascii="Lato" w:hAnsi="Lato" w:cs="Times New Roman"/>
          <w:sz w:val="24"/>
          <w:szCs w:val="24"/>
        </w:rPr>
      </w:pPr>
      <w:r w:rsidRPr="00394C03">
        <w:rPr>
          <w:rFonts w:ascii="Lato" w:hAnsi="Lato" w:cs="Times New Roman"/>
          <w:sz w:val="24"/>
          <w:szCs w:val="24"/>
        </w:rPr>
        <w:t>§4</w:t>
      </w:r>
    </w:p>
    <w:p w14:paraId="7459C3E3" w14:textId="77777777" w:rsidR="00394C03" w:rsidRPr="00394C03" w:rsidRDefault="00394C03" w:rsidP="00394C03">
      <w:pPr>
        <w:pStyle w:val="Nagwek3"/>
        <w:spacing w:before="0"/>
        <w:jc w:val="center"/>
        <w:rPr>
          <w:rFonts w:ascii="Lato" w:hAnsi="Lato" w:cs="Times New Roman"/>
        </w:rPr>
      </w:pPr>
      <w:r w:rsidRPr="00394C03">
        <w:rPr>
          <w:rFonts w:ascii="Lato" w:hAnsi="Lato" w:cs="Times New Roman"/>
        </w:rPr>
        <w:t>Obowiązki Zamawiającego</w:t>
      </w:r>
    </w:p>
    <w:p w14:paraId="32BCC6D7" w14:textId="77777777" w:rsidR="00394C03" w:rsidRPr="00394C03" w:rsidRDefault="00394C03" w:rsidP="00394C03">
      <w:pPr>
        <w:numPr>
          <w:ilvl w:val="0"/>
          <w:numId w:val="74"/>
        </w:numPr>
        <w:rPr>
          <w:rFonts w:ascii="Lato" w:hAnsi="Lato"/>
        </w:rPr>
      </w:pPr>
      <w:r w:rsidRPr="00394C03">
        <w:rPr>
          <w:rFonts w:ascii="Lato" w:hAnsi="Lato"/>
        </w:rPr>
        <w:t xml:space="preserve">Zamawiający zobowiązuje się do: </w:t>
      </w:r>
    </w:p>
    <w:p w14:paraId="0F24E4D3" w14:textId="3515EFAE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udostępnienia pomieszczeń objętych zakresem prac, </w:t>
      </w:r>
    </w:p>
    <w:p w14:paraId="156B2768" w14:textId="2598C73F" w:rsidR="00394C03" w:rsidRPr="00394C03" w:rsidRDefault="00394C03" w:rsidP="00394C03">
      <w:pPr>
        <w:ind w:left="720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współpracy z Wykonawcą w zakresie niezbędnym do prawidłowej realizacji umowy, </w:t>
      </w:r>
    </w:p>
    <w:p w14:paraId="4AD36F76" w14:textId="712077FA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dokonania odbioru wykonanych prac, </w:t>
      </w:r>
    </w:p>
    <w:p w14:paraId="2C67E1ED" w14:textId="05A7A597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zapłaty wynagrodzenia zgodnie z postanowieniami niniejszej umowy. </w:t>
      </w:r>
    </w:p>
    <w:p w14:paraId="285315B2" w14:textId="37569026" w:rsidR="00394C03" w:rsidRPr="00394C03" w:rsidRDefault="00394C03" w:rsidP="00394C03">
      <w:pPr>
        <w:rPr>
          <w:rFonts w:ascii="Lato" w:hAnsi="Lato"/>
        </w:rPr>
      </w:pPr>
    </w:p>
    <w:p w14:paraId="167403EA" w14:textId="77777777" w:rsidR="00394C03" w:rsidRPr="00394C03" w:rsidRDefault="00394C03" w:rsidP="00394C03">
      <w:pPr>
        <w:pStyle w:val="Nagwek2"/>
        <w:spacing w:before="0"/>
        <w:jc w:val="center"/>
        <w:rPr>
          <w:rFonts w:ascii="Lato" w:hAnsi="Lato" w:cs="Times New Roman"/>
          <w:sz w:val="24"/>
          <w:szCs w:val="24"/>
        </w:rPr>
      </w:pPr>
      <w:r w:rsidRPr="00394C03">
        <w:rPr>
          <w:rFonts w:ascii="Lato" w:hAnsi="Lato" w:cs="Times New Roman"/>
          <w:sz w:val="24"/>
          <w:szCs w:val="24"/>
        </w:rPr>
        <w:t>§5</w:t>
      </w:r>
    </w:p>
    <w:p w14:paraId="7BC6EEF6" w14:textId="77777777" w:rsidR="00394C03" w:rsidRPr="00394C03" w:rsidRDefault="00394C03" w:rsidP="00394C03">
      <w:pPr>
        <w:pStyle w:val="Nagwek3"/>
        <w:spacing w:before="0"/>
        <w:jc w:val="center"/>
        <w:rPr>
          <w:rFonts w:ascii="Lato" w:hAnsi="Lato" w:cs="Times New Roman"/>
        </w:rPr>
      </w:pPr>
      <w:r w:rsidRPr="00394C03">
        <w:rPr>
          <w:rFonts w:ascii="Lato" w:hAnsi="Lato" w:cs="Times New Roman"/>
        </w:rPr>
        <w:t>Wynagrodzenie</w:t>
      </w:r>
    </w:p>
    <w:p w14:paraId="19CA5419" w14:textId="77777777" w:rsidR="00394C03" w:rsidRPr="00394C03" w:rsidRDefault="00394C03" w:rsidP="00394C03">
      <w:pPr>
        <w:numPr>
          <w:ilvl w:val="0"/>
          <w:numId w:val="76"/>
        </w:numPr>
        <w:rPr>
          <w:rFonts w:ascii="Lato" w:hAnsi="Lato"/>
        </w:rPr>
      </w:pPr>
      <w:r w:rsidRPr="00394C03">
        <w:rPr>
          <w:rFonts w:ascii="Lato" w:hAnsi="Lato"/>
        </w:rPr>
        <w:t xml:space="preserve">Za wykonanie przedmiotu umowy Zamawiający zapłaci Wykonawcy wynagrodzenie ryczałtowe w wysokości: </w:t>
      </w:r>
    </w:p>
    <w:p w14:paraId="0208F8F6" w14:textId="77777777" w:rsidR="00394C03" w:rsidRPr="00394C03" w:rsidRDefault="00394C03" w:rsidP="00394C03">
      <w:pPr>
        <w:pStyle w:val="NormalnyWeb"/>
        <w:spacing w:before="0" w:beforeAutospacing="0" w:after="0"/>
        <w:rPr>
          <w:rFonts w:ascii="Lato" w:hAnsi="Lato"/>
        </w:rPr>
      </w:pPr>
      <w:r w:rsidRPr="00394C03">
        <w:rPr>
          <w:rFonts w:ascii="Lato" w:hAnsi="Lato"/>
        </w:rPr>
        <w:t>………………… zł netto</w:t>
      </w:r>
      <w:r w:rsidRPr="00394C03">
        <w:rPr>
          <w:rFonts w:ascii="Lato" w:hAnsi="Lato"/>
        </w:rPr>
        <w:br/>
        <w:t>(słownie: ……………………………………………………………)</w:t>
      </w:r>
    </w:p>
    <w:p w14:paraId="2D43997C" w14:textId="77777777" w:rsidR="00394C03" w:rsidRPr="00394C03" w:rsidRDefault="00394C03" w:rsidP="00394C03">
      <w:pPr>
        <w:pStyle w:val="NormalnyWeb"/>
        <w:spacing w:before="0" w:beforeAutospacing="0" w:after="0"/>
        <w:rPr>
          <w:rFonts w:ascii="Lato" w:hAnsi="Lato"/>
        </w:rPr>
      </w:pPr>
      <w:r w:rsidRPr="00394C03">
        <w:rPr>
          <w:rFonts w:ascii="Lato" w:hAnsi="Lato"/>
        </w:rPr>
        <w:t>plus należny podatek VAT,</w:t>
      </w:r>
    </w:p>
    <w:p w14:paraId="1563F2A8" w14:textId="77777777" w:rsidR="00394C03" w:rsidRPr="00394C03" w:rsidRDefault="00394C03" w:rsidP="00394C03">
      <w:pPr>
        <w:pStyle w:val="NormalnyWeb"/>
        <w:spacing w:before="0" w:beforeAutospacing="0" w:after="0"/>
        <w:rPr>
          <w:rFonts w:ascii="Lato" w:hAnsi="Lato"/>
        </w:rPr>
      </w:pPr>
      <w:r w:rsidRPr="00394C03">
        <w:rPr>
          <w:rFonts w:ascii="Lato" w:hAnsi="Lato"/>
        </w:rPr>
        <w:lastRenderedPageBreak/>
        <w:t>tj. ………………… zł brutto</w:t>
      </w:r>
      <w:r w:rsidRPr="00394C03">
        <w:rPr>
          <w:rFonts w:ascii="Lato" w:hAnsi="Lato"/>
        </w:rPr>
        <w:br/>
        <w:t>(słownie: ……………………………………………………………).</w:t>
      </w:r>
    </w:p>
    <w:p w14:paraId="3660E1E3" w14:textId="77777777" w:rsidR="00394C03" w:rsidRPr="00394C03" w:rsidRDefault="00394C03" w:rsidP="00394C03">
      <w:pPr>
        <w:numPr>
          <w:ilvl w:val="0"/>
          <w:numId w:val="77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Wynagrodzenie obejmuje wszystkie koszty związane z realizacją przedmiotu umowy. </w:t>
      </w:r>
    </w:p>
    <w:p w14:paraId="3DC6868D" w14:textId="77777777" w:rsidR="00394C03" w:rsidRPr="00394C03" w:rsidRDefault="00394C03" w:rsidP="00394C03">
      <w:pPr>
        <w:numPr>
          <w:ilvl w:val="0"/>
          <w:numId w:val="77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Podstawą wystawienia faktury będzie podpisany przez Strony protokół odbioru końcowego bez zastrzeżeń. </w:t>
      </w:r>
    </w:p>
    <w:p w14:paraId="042494D6" w14:textId="7071642C" w:rsidR="00394C03" w:rsidRPr="00394C03" w:rsidRDefault="00394C03" w:rsidP="00394C03">
      <w:pPr>
        <w:numPr>
          <w:ilvl w:val="0"/>
          <w:numId w:val="77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Termin płatności faktury wynosi </w:t>
      </w:r>
      <w:r>
        <w:rPr>
          <w:rFonts w:ascii="Lato" w:hAnsi="Lato"/>
        </w:rPr>
        <w:t>7</w:t>
      </w:r>
      <w:r w:rsidRPr="00394C03">
        <w:rPr>
          <w:rFonts w:ascii="Lato" w:hAnsi="Lato"/>
        </w:rPr>
        <w:t xml:space="preserve"> dni od dnia jej doręczenia Zamawiającemu. </w:t>
      </w:r>
    </w:p>
    <w:p w14:paraId="0A6E7F68" w14:textId="0EE4CF22" w:rsidR="00394C03" w:rsidRPr="00394C03" w:rsidRDefault="00394C03" w:rsidP="00394C03">
      <w:pPr>
        <w:rPr>
          <w:rFonts w:ascii="Lato" w:hAnsi="Lato"/>
        </w:rPr>
      </w:pPr>
    </w:p>
    <w:p w14:paraId="4C1A6BF5" w14:textId="77777777" w:rsidR="00394C03" w:rsidRPr="00394C03" w:rsidRDefault="00394C03" w:rsidP="00394C03">
      <w:pPr>
        <w:pStyle w:val="Nagwek2"/>
        <w:spacing w:before="0"/>
        <w:jc w:val="center"/>
        <w:rPr>
          <w:rFonts w:ascii="Lato" w:hAnsi="Lato" w:cs="Times New Roman"/>
          <w:sz w:val="24"/>
          <w:szCs w:val="24"/>
        </w:rPr>
      </w:pPr>
      <w:r w:rsidRPr="00394C03">
        <w:rPr>
          <w:rFonts w:ascii="Lato" w:hAnsi="Lato" w:cs="Times New Roman"/>
          <w:sz w:val="24"/>
          <w:szCs w:val="24"/>
        </w:rPr>
        <w:t>§6</w:t>
      </w:r>
    </w:p>
    <w:p w14:paraId="2CAC722B" w14:textId="77777777" w:rsidR="00394C03" w:rsidRPr="00394C03" w:rsidRDefault="00394C03" w:rsidP="00394C03">
      <w:pPr>
        <w:pStyle w:val="Nagwek3"/>
        <w:spacing w:before="0"/>
        <w:jc w:val="center"/>
        <w:rPr>
          <w:rFonts w:ascii="Lato" w:hAnsi="Lato" w:cs="Times New Roman"/>
        </w:rPr>
      </w:pPr>
      <w:r w:rsidRPr="00394C03">
        <w:rPr>
          <w:rFonts w:ascii="Lato" w:hAnsi="Lato" w:cs="Times New Roman"/>
        </w:rPr>
        <w:t>Odbiór prac</w:t>
      </w:r>
    </w:p>
    <w:p w14:paraId="6EA49F21" w14:textId="77777777" w:rsidR="00394C03" w:rsidRPr="00394C03" w:rsidRDefault="00394C03" w:rsidP="00394C03">
      <w:pPr>
        <w:numPr>
          <w:ilvl w:val="0"/>
          <w:numId w:val="78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Po zakończeniu realizacji prac Wykonawca zgłosi Zamawiającemu gotowość do odbioru końcowego. </w:t>
      </w:r>
    </w:p>
    <w:p w14:paraId="3C79A814" w14:textId="77777777" w:rsidR="00394C03" w:rsidRPr="00394C03" w:rsidRDefault="00394C03" w:rsidP="00394C03">
      <w:pPr>
        <w:numPr>
          <w:ilvl w:val="0"/>
          <w:numId w:val="78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Odbiór zostanie potwierdzony protokołem odbioru podpisanym przez przedstawicieli obu Stron. </w:t>
      </w:r>
    </w:p>
    <w:p w14:paraId="2231E11B" w14:textId="77777777" w:rsidR="00394C03" w:rsidRPr="00394C03" w:rsidRDefault="00394C03" w:rsidP="00394C03">
      <w:pPr>
        <w:numPr>
          <w:ilvl w:val="0"/>
          <w:numId w:val="78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W przypadku stwierdzenia wad lub usterek Zamawiający może odmówić podpisania protokołu do czasu ich usunięcia. </w:t>
      </w:r>
    </w:p>
    <w:p w14:paraId="6E959A7A" w14:textId="7AEB1035" w:rsidR="00394C03" w:rsidRPr="00394C03" w:rsidRDefault="00394C03" w:rsidP="00394C03">
      <w:pPr>
        <w:rPr>
          <w:rFonts w:ascii="Lato" w:hAnsi="Lato"/>
        </w:rPr>
      </w:pPr>
    </w:p>
    <w:p w14:paraId="7C543A12" w14:textId="77777777" w:rsidR="00394C03" w:rsidRPr="00394C03" w:rsidRDefault="00394C03" w:rsidP="00394C03">
      <w:pPr>
        <w:pStyle w:val="Nagwek2"/>
        <w:spacing w:before="0"/>
        <w:jc w:val="center"/>
        <w:rPr>
          <w:rFonts w:ascii="Lato" w:hAnsi="Lato" w:cs="Times New Roman"/>
          <w:sz w:val="24"/>
          <w:szCs w:val="24"/>
        </w:rPr>
      </w:pPr>
      <w:r w:rsidRPr="00394C03">
        <w:rPr>
          <w:rFonts w:ascii="Lato" w:hAnsi="Lato" w:cs="Times New Roman"/>
          <w:sz w:val="24"/>
          <w:szCs w:val="24"/>
        </w:rPr>
        <w:t>§7</w:t>
      </w:r>
    </w:p>
    <w:p w14:paraId="4644B934" w14:textId="77777777" w:rsidR="00394C03" w:rsidRPr="00394C03" w:rsidRDefault="00394C03" w:rsidP="00394C03">
      <w:pPr>
        <w:pStyle w:val="Nagwek3"/>
        <w:spacing w:before="0"/>
        <w:jc w:val="center"/>
        <w:rPr>
          <w:rFonts w:ascii="Lato" w:hAnsi="Lato" w:cs="Times New Roman"/>
        </w:rPr>
      </w:pPr>
      <w:r w:rsidRPr="00394C03">
        <w:rPr>
          <w:rFonts w:ascii="Lato" w:hAnsi="Lato" w:cs="Times New Roman"/>
        </w:rPr>
        <w:t>Gwarancja</w:t>
      </w:r>
    </w:p>
    <w:p w14:paraId="5581D2AF" w14:textId="73CADD22" w:rsidR="00394C03" w:rsidRPr="00394C03" w:rsidRDefault="00394C03" w:rsidP="00394C03">
      <w:pPr>
        <w:numPr>
          <w:ilvl w:val="0"/>
          <w:numId w:val="79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Wykonawca udziela gwarancji na wykonane prace na okres …… miesięcy </w:t>
      </w:r>
      <w:r>
        <w:rPr>
          <w:rFonts w:ascii="Lato" w:hAnsi="Lato"/>
        </w:rPr>
        <w:t xml:space="preserve">(min. 24 m.) </w:t>
      </w:r>
      <w:r w:rsidRPr="00394C03">
        <w:rPr>
          <w:rFonts w:ascii="Lato" w:hAnsi="Lato"/>
        </w:rPr>
        <w:t xml:space="preserve">od dnia podpisania protokołu odbioru końcowego. </w:t>
      </w:r>
    </w:p>
    <w:p w14:paraId="707C78C2" w14:textId="77777777" w:rsidR="00394C03" w:rsidRPr="00394C03" w:rsidRDefault="00394C03" w:rsidP="00394C03">
      <w:pPr>
        <w:numPr>
          <w:ilvl w:val="0"/>
          <w:numId w:val="79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Wszelkie wady ujawnione w okresie gwarancji Wykonawca zobowiązuje się usunąć na własny koszt w terminie uzgodnionym z Zamawiającym. </w:t>
      </w:r>
    </w:p>
    <w:p w14:paraId="7231ADF9" w14:textId="26D9BEB0" w:rsidR="00394C03" w:rsidRPr="00394C03" w:rsidRDefault="00394C03" w:rsidP="00394C03">
      <w:pPr>
        <w:jc w:val="both"/>
        <w:rPr>
          <w:rFonts w:ascii="Lato" w:hAnsi="Lato"/>
        </w:rPr>
      </w:pPr>
    </w:p>
    <w:p w14:paraId="76EC2144" w14:textId="77777777" w:rsidR="00394C03" w:rsidRPr="00394C03" w:rsidRDefault="00394C03" w:rsidP="00394C03">
      <w:pPr>
        <w:pStyle w:val="Nagwek2"/>
        <w:spacing w:before="0"/>
        <w:jc w:val="center"/>
        <w:rPr>
          <w:rFonts w:ascii="Lato" w:hAnsi="Lato" w:cs="Times New Roman"/>
          <w:sz w:val="24"/>
          <w:szCs w:val="24"/>
        </w:rPr>
      </w:pPr>
      <w:r w:rsidRPr="00394C03">
        <w:rPr>
          <w:rFonts w:ascii="Lato" w:hAnsi="Lato" w:cs="Times New Roman"/>
          <w:sz w:val="24"/>
          <w:szCs w:val="24"/>
        </w:rPr>
        <w:t>§8</w:t>
      </w:r>
    </w:p>
    <w:p w14:paraId="5BC518A0" w14:textId="77777777" w:rsidR="00394C03" w:rsidRPr="00394C03" w:rsidRDefault="00394C03" w:rsidP="00394C03">
      <w:pPr>
        <w:pStyle w:val="Nagwek3"/>
        <w:spacing w:before="0"/>
        <w:jc w:val="center"/>
        <w:rPr>
          <w:rFonts w:ascii="Lato" w:hAnsi="Lato" w:cs="Times New Roman"/>
        </w:rPr>
      </w:pPr>
      <w:r w:rsidRPr="00394C03">
        <w:rPr>
          <w:rFonts w:ascii="Lato" w:hAnsi="Lato" w:cs="Times New Roman"/>
        </w:rPr>
        <w:t>Kary umowne</w:t>
      </w:r>
    </w:p>
    <w:p w14:paraId="334E93C2" w14:textId="77777777" w:rsidR="00394C03" w:rsidRPr="00394C03" w:rsidRDefault="00394C03" w:rsidP="00394C03">
      <w:pPr>
        <w:numPr>
          <w:ilvl w:val="0"/>
          <w:numId w:val="80"/>
        </w:numPr>
        <w:rPr>
          <w:rFonts w:ascii="Lato" w:hAnsi="Lato"/>
        </w:rPr>
      </w:pPr>
      <w:r w:rsidRPr="00394C03">
        <w:rPr>
          <w:rFonts w:ascii="Lato" w:hAnsi="Lato"/>
        </w:rPr>
        <w:t xml:space="preserve">Wykonawca zapłaci Zamawiającemu karę umowną: </w:t>
      </w:r>
    </w:p>
    <w:p w14:paraId="688746F3" w14:textId="48925245" w:rsidR="00394C03" w:rsidRPr="00394C03" w:rsidRDefault="00394C03" w:rsidP="00394C03">
      <w:pPr>
        <w:ind w:left="720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za opóźnienie w realizacji przedmiotu umowy – w wysokości 0,5% wynagrodzenia brutto za każdy dzień opóźnienia, </w:t>
      </w:r>
    </w:p>
    <w:p w14:paraId="28B9D170" w14:textId="306AF0B7" w:rsidR="00394C03" w:rsidRPr="00394C03" w:rsidRDefault="00394C03" w:rsidP="00394C03">
      <w:pPr>
        <w:ind w:left="720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za odstąpienie od umowy z przyczyn leżących po stronie Wykonawcy – w wysokości 10% wynagrodzenia brutto. </w:t>
      </w:r>
    </w:p>
    <w:p w14:paraId="7BA48482" w14:textId="77777777" w:rsidR="00394C03" w:rsidRPr="00394C03" w:rsidRDefault="00394C03" w:rsidP="00394C03">
      <w:pPr>
        <w:numPr>
          <w:ilvl w:val="0"/>
          <w:numId w:val="82"/>
        </w:numPr>
        <w:rPr>
          <w:rFonts w:ascii="Lato" w:hAnsi="Lato"/>
        </w:rPr>
      </w:pPr>
      <w:r w:rsidRPr="00394C03">
        <w:rPr>
          <w:rFonts w:ascii="Lato" w:hAnsi="Lato"/>
        </w:rPr>
        <w:t xml:space="preserve">Zamawiający ma prawo dochodzić odszkodowania przewyższającego wysokość kar umownych na zasadach ogólnych. </w:t>
      </w:r>
    </w:p>
    <w:p w14:paraId="717C72B9" w14:textId="0A751C1D" w:rsidR="00394C03" w:rsidRPr="00394C03" w:rsidRDefault="00394C03" w:rsidP="00394C03">
      <w:pPr>
        <w:rPr>
          <w:rFonts w:ascii="Lato" w:hAnsi="Lato"/>
        </w:rPr>
      </w:pPr>
    </w:p>
    <w:p w14:paraId="4E4A1B04" w14:textId="77777777" w:rsidR="00394C03" w:rsidRPr="00394C03" w:rsidRDefault="00394C03" w:rsidP="00394C03">
      <w:pPr>
        <w:pStyle w:val="Nagwek2"/>
        <w:spacing w:before="0"/>
        <w:jc w:val="center"/>
        <w:rPr>
          <w:rFonts w:ascii="Lato" w:hAnsi="Lato" w:cs="Times New Roman"/>
          <w:sz w:val="24"/>
          <w:szCs w:val="24"/>
        </w:rPr>
      </w:pPr>
      <w:r w:rsidRPr="00394C03">
        <w:rPr>
          <w:rFonts w:ascii="Lato" w:hAnsi="Lato" w:cs="Times New Roman"/>
          <w:sz w:val="24"/>
          <w:szCs w:val="24"/>
        </w:rPr>
        <w:t>§9</w:t>
      </w:r>
    </w:p>
    <w:p w14:paraId="0BFB5361" w14:textId="77777777" w:rsidR="00394C03" w:rsidRPr="00394C03" w:rsidRDefault="00394C03" w:rsidP="00394C03">
      <w:pPr>
        <w:pStyle w:val="Nagwek3"/>
        <w:spacing w:before="0"/>
        <w:jc w:val="center"/>
        <w:rPr>
          <w:rFonts w:ascii="Lato" w:hAnsi="Lato" w:cs="Times New Roman"/>
        </w:rPr>
      </w:pPr>
      <w:r w:rsidRPr="00394C03">
        <w:rPr>
          <w:rFonts w:ascii="Lato" w:hAnsi="Lato" w:cs="Times New Roman"/>
        </w:rPr>
        <w:t>Odstąpienie od umowy</w:t>
      </w:r>
    </w:p>
    <w:p w14:paraId="43BA6B6F" w14:textId="77777777" w:rsidR="00394C03" w:rsidRPr="00394C03" w:rsidRDefault="00394C03" w:rsidP="00394C03">
      <w:pPr>
        <w:numPr>
          <w:ilvl w:val="0"/>
          <w:numId w:val="83"/>
        </w:numPr>
        <w:rPr>
          <w:rFonts w:ascii="Lato" w:hAnsi="Lato"/>
        </w:rPr>
      </w:pPr>
      <w:r w:rsidRPr="00394C03">
        <w:rPr>
          <w:rFonts w:ascii="Lato" w:hAnsi="Lato"/>
        </w:rPr>
        <w:t xml:space="preserve">Zamawiający może odstąpić od umowy w przypadku: </w:t>
      </w:r>
    </w:p>
    <w:p w14:paraId="61B847D4" w14:textId="11A1798B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rażącego naruszenia postanowień umowy przez Wykonawcę, </w:t>
      </w:r>
    </w:p>
    <w:p w14:paraId="75A88D4B" w14:textId="7AC093E6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wykonywania prac niezgodnie z umową lub obowiązującymi przepisami, </w:t>
      </w:r>
    </w:p>
    <w:p w14:paraId="5E416B0F" w14:textId="48F6C68E" w:rsidR="00394C03" w:rsidRPr="00394C03" w:rsidRDefault="00394C03" w:rsidP="00394C03">
      <w:pPr>
        <w:ind w:left="720"/>
        <w:rPr>
          <w:rFonts w:ascii="Lato" w:hAnsi="Lato"/>
        </w:rPr>
      </w:pPr>
      <w:r>
        <w:rPr>
          <w:rFonts w:ascii="Lato" w:hAnsi="Lato"/>
        </w:rPr>
        <w:t>-</w:t>
      </w:r>
      <w:r w:rsidRPr="00394C03">
        <w:rPr>
          <w:rFonts w:ascii="Lato" w:hAnsi="Lato"/>
        </w:rPr>
        <w:t xml:space="preserve">opóźnienia w realizacji prac przekraczającego 7 dni. </w:t>
      </w:r>
    </w:p>
    <w:p w14:paraId="0EB4FF2F" w14:textId="77777777" w:rsidR="00394C03" w:rsidRPr="00394C03" w:rsidRDefault="00394C03" w:rsidP="00394C03">
      <w:pPr>
        <w:numPr>
          <w:ilvl w:val="0"/>
          <w:numId w:val="85"/>
        </w:numPr>
        <w:rPr>
          <w:rFonts w:ascii="Lato" w:hAnsi="Lato"/>
        </w:rPr>
      </w:pPr>
      <w:r w:rsidRPr="00394C03">
        <w:rPr>
          <w:rFonts w:ascii="Lato" w:hAnsi="Lato"/>
        </w:rPr>
        <w:t xml:space="preserve">Odstąpienie od umowy wymaga formy pisemnej pod rygorem nieważności. </w:t>
      </w:r>
    </w:p>
    <w:p w14:paraId="50AE74A8" w14:textId="49C44486" w:rsidR="00394C03" w:rsidRPr="00394C03" w:rsidRDefault="00394C03" w:rsidP="00394C03">
      <w:pPr>
        <w:rPr>
          <w:rFonts w:ascii="Lato" w:hAnsi="Lato"/>
        </w:rPr>
      </w:pPr>
    </w:p>
    <w:p w14:paraId="4FBE2EEA" w14:textId="77777777" w:rsidR="00394C03" w:rsidRPr="00394C03" w:rsidRDefault="00394C03" w:rsidP="00394C03">
      <w:pPr>
        <w:pStyle w:val="Nagwek2"/>
        <w:spacing w:before="0"/>
        <w:jc w:val="center"/>
        <w:rPr>
          <w:rFonts w:ascii="Lato" w:hAnsi="Lato" w:cs="Times New Roman"/>
          <w:sz w:val="24"/>
          <w:szCs w:val="24"/>
        </w:rPr>
      </w:pPr>
      <w:r w:rsidRPr="00394C03">
        <w:rPr>
          <w:rFonts w:ascii="Lato" w:hAnsi="Lato" w:cs="Times New Roman"/>
          <w:sz w:val="24"/>
          <w:szCs w:val="24"/>
        </w:rPr>
        <w:t>§10</w:t>
      </w:r>
    </w:p>
    <w:p w14:paraId="4E1AB7B3" w14:textId="77777777" w:rsidR="00394C03" w:rsidRPr="00394C03" w:rsidRDefault="00394C03" w:rsidP="00394C03">
      <w:pPr>
        <w:pStyle w:val="Nagwek3"/>
        <w:spacing w:before="0"/>
        <w:jc w:val="center"/>
        <w:rPr>
          <w:rFonts w:ascii="Lato" w:hAnsi="Lato" w:cs="Times New Roman"/>
        </w:rPr>
      </w:pPr>
      <w:r w:rsidRPr="00394C03">
        <w:rPr>
          <w:rFonts w:ascii="Lato" w:hAnsi="Lato" w:cs="Times New Roman"/>
        </w:rPr>
        <w:t>Postanowienia końcowe</w:t>
      </w:r>
    </w:p>
    <w:p w14:paraId="72062F0F" w14:textId="77777777" w:rsidR="00394C03" w:rsidRPr="00394C03" w:rsidRDefault="00394C03" w:rsidP="00394C03">
      <w:pPr>
        <w:numPr>
          <w:ilvl w:val="0"/>
          <w:numId w:val="86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Wszelkie zmiany niniejszej umowy wymagają formy pisemnej pod rygorem nieważności. </w:t>
      </w:r>
    </w:p>
    <w:p w14:paraId="724834E7" w14:textId="77777777" w:rsidR="00394C03" w:rsidRPr="00394C03" w:rsidRDefault="00394C03" w:rsidP="00394C03">
      <w:pPr>
        <w:numPr>
          <w:ilvl w:val="0"/>
          <w:numId w:val="86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lastRenderedPageBreak/>
        <w:t xml:space="preserve">W sprawach nieuregulowanych niniejszą umową zastosowanie mają przepisy Kodeksu cywilnego. </w:t>
      </w:r>
    </w:p>
    <w:p w14:paraId="572275D5" w14:textId="77777777" w:rsidR="00394C03" w:rsidRPr="00394C03" w:rsidRDefault="00394C03" w:rsidP="00394C03">
      <w:pPr>
        <w:numPr>
          <w:ilvl w:val="0"/>
          <w:numId w:val="86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Ewentualne spory wynikłe z realizacji niniejszej umowy rozstrzygać będzie sąd właściwy dla siedziby Zamawiającego. </w:t>
      </w:r>
    </w:p>
    <w:p w14:paraId="487C3DCF" w14:textId="7E2E5951" w:rsidR="00394C03" w:rsidRPr="00394C03" w:rsidRDefault="00394C03" w:rsidP="00394C03">
      <w:pPr>
        <w:numPr>
          <w:ilvl w:val="0"/>
          <w:numId w:val="86"/>
        </w:numPr>
        <w:jc w:val="both"/>
        <w:rPr>
          <w:rFonts w:ascii="Lato" w:hAnsi="Lato"/>
        </w:rPr>
      </w:pPr>
      <w:r w:rsidRPr="00394C03">
        <w:rPr>
          <w:rFonts w:ascii="Lato" w:hAnsi="Lato"/>
        </w:rPr>
        <w:t xml:space="preserve">Umowę sporządzono w dwóch jednobrzmiących egzemplarzach, po jednym dla każdej ze Stron. </w:t>
      </w:r>
    </w:p>
    <w:p w14:paraId="4505A404" w14:textId="77777777" w:rsidR="00394C03" w:rsidRPr="00394C03" w:rsidRDefault="00394C03" w:rsidP="00394C03">
      <w:pPr>
        <w:rPr>
          <w:rFonts w:ascii="Lato" w:hAnsi="Lato"/>
        </w:rPr>
      </w:pPr>
      <w:r w:rsidRPr="00394C03">
        <w:rPr>
          <w:rFonts w:ascii="Lato" w:hAnsi="Lato"/>
        </w:rPr>
        <w:pict w14:anchorId="0035D433">
          <v:rect id="_x0000_i1036" style="width:0;height:1.5pt" o:hralign="center" o:hrstd="t" o:hr="t" fillcolor="#a0a0a0" stroked="f"/>
        </w:pict>
      </w:r>
    </w:p>
    <w:p w14:paraId="047206D9" w14:textId="5C97CC94" w:rsidR="00394C03" w:rsidRDefault="00394C03" w:rsidP="00394C03">
      <w:pPr>
        <w:pStyle w:val="NormalnyWeb"/>
        <w:spacing w:before="0" w:beforeAutospacing="0" w:after="0"/>
        <w:jc w:val="center"/>
        <w:rPr>
          <w:rStyle w:val="Pogrubienie"/>
          <w:rFonts w:ascii="Lato" w:hAnsi="Lato"/>
        </w:rPr>
      </w:pPr>
      <w:r w:rsidRPr="00394C03">
        <w:rPr>
          <w:rStyle w:val="Pogrubienie"/>
          <w:rFonts w:ascii="Lato" w:hAnsi="Lato"/>
        </w:rPr>
        <w:t>ZAMAWIAJĄCY</w:t>
      </w:r>
      <w:r>
        <w:rPr>
          <w:rStyle w:val="Pogrubienie"/>
          <w:rFonts w:ascii="Lato" w:hAnsi="Lato"/>
        </w:rPr>
        <w:t>:</w:t>
      </w:r>
      <w:r w:rsidRPr="00394C03">
        <w:rPr>
          <w:rFonts w:ascii="Lato" w:hAnsi="Lato"/>
        </w:rPr>
        <w:t xml:space="preserve"> </w:t>
      </w:r>
      <w:r w:rsidRPr="00394C03">
        <w:rPr>
          <w:rFonts w:ascii="Lato" w:hAnsi="Lato"/>
        </w:rPr>
        <w:t xml:space="preserve">                                                 </w:t>
      </w:r>
      <w:r w:rsidRPr="00394C03">
        <w:rPr>
          <w:rStyle w:val="Pogrubienie"/>
          <w:rFonts w:ascii="Lato" w:hAnsi="Lato"/>
        </w:rPr>
        <w:t>WYKONAWCA</w:t>
      </w:r>
      <w:r>
        <w:rPr>
          <w:rStyle w:val="Pogrubienie"/>
          <w:rFonts w:ascii="Lato" w:hAnsi="Lato"/>
        </w:rPr>
        <w:t>:</w:t>
      </w:r>
    </w:p>
    <w:p w14:paraId="1DD02C31" w14:textId="77777777" w:rsidR="00394C03" w:rsidRDefault="00394C03" w:rsidP="00394C03">
      <w:pPr>
        <w:pStyle w:val="NormalnyWeb"/>
        <w:spacing w:before="0" w:beforeAutospacing="0" w:after="0"/>
        <w:jc w:val="center"/>
        <w:rPr>
          <w:rStyle w:val="Pogrubienie"/>
          <w:rFonts w:ascii="Lato" w:hAnsi="Lato"/>
        </w:rPr>
      </w:pPr>
    </w:p>
    <w:p w14:paraId="57D341C2" w14:textId="77777777" w:rsidR="00394C03" w:rsidRDefault="00394C03" w:rsidP="00394C03">
      <w:pPr>
        <w:pStyle w:val="NormalnyWeb"/>
        <w:spacing w:before="0" w:beforeAutospacing="0" w:after="0"/>
        <w:jc w:val="center"/>
        <w:rPr>
          <w:rStyle w:val="Pogrubienie"/>
          <w:rFonts w:ascii="Lato" w:hAnsi="Lato"/>
        </w:rPr>
      </w:pPr>
    </w:p>
    <w:p w14:paraId="76064347" w14:textId="77777777" w:rsidR="00394C03" w:rsidRPr="00394C03" w:rsidRDefault="00394C03" w:rsidP="00394C03">
      <w:pPr>
        <w:pStyle w:val="NormalnyWeb"/>
        <w:spacing w:before="0" w:beforeAutospacing="0" w:after="0"/>
        <w:jc w:val="center"/>
        <w:rPr>
          <w:rFonts w:ascii="Lato" w:hAnsi="Lato"/>
        </w:rPr>
      </w:pPr>
    </w:p>
    <w:p w14:paraId="257D5AB2" w14:textId="2FDA4B2F" w:rsidR="00394C03" w:rsidRPr="00394C03" w:rsidRDefault="00394C03" w:rsidP="00394C03">
      <w:pPr>
        <w:pStyle w:val="NormalnyWeb"/>
        <w:spacing w:before="0" w:beforeAutospacing="0" w:after="0"/>
        <w:jc w:val="center"/>
        <w:rPr>
          <w:rFonts w:ascii="Lato" w:hAnsi="Lato"/>
        </w:rPr>
      </w:pPr>
    </w:p>
    <w:p w14:paraId="38F48D4E" w14:textId="47232A31" w:rsidR="00776128" w:rsidRPr="00394C03" w:rsidRDefault="00776128" w:rsidP="00394C03">
      <w:pPr>
        <w:pStyle w:val="Akapitzlist"/>
        <w:spacing w:after="0" w:line="360" w:lineRule="auto"/>
        <w:jc w:val="center"/>
        <w:rPr>
          <w:rFonts w:ascii="Lato" w:hAnsi="Lato" w:cs="Times New Roman"/>
          <w:sz w:val="24"/>
          <w:szCs w:val="24"/>
        </w:rPr>
      </w:pPr>
    </w:p>
    <w:sectPr w:rsidR="00776128" w:rsidRPr="00394C03" w:rsidSect="004576D7">
      <w:headerReference w:type="default" r:id="rId8"/>
      <w:footerReference w:type="default" r:id="rId9"/>
      <w:pgSz w:w="11906" w:h="16838"/>
      <w:pgMar w:top="284" w:right="1418" w:bottom="284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677F3" w14:textId="77777777" w:rsidR="00FE06EF" w:rsidRDefault="00FE06EF">
      <w:r>
        <w:separator/>
      </w:r>
    </w:p>
  </w:endnote>
  <w:endnote w:type="continuationSeparator" w:id="0">
    <w:p w14:paraId="2CDCE6A4" w14:textId="77777777" w:rsidR="00FE06EF" w:rsidRDefault="00FE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charset w:val="80"/>
    <w:family w:val="auto"/>
    <w:pitch w:val="variable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3B588" w14:textId="5FC6D9EC" w:rsidR="00D15B60" w:rsidRDefault="00D940A2" w:rsidP="00D940A2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41B456" wp14:editId="3038DDA3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767080" cy="600075"/>
          <wp:effectExtent l="0" t="0" r="0" b="9525"/>
          <wp:wrapNone/>
          <wp:docPr id="1832764316" name="Obraz 2" descr="Obraz zawierający tekst, Czcionka, logo, krąg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764316" name="Obraz 2" descr="Obraz zawierający tekst, Czcionka, logo, krąg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8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882861428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Pr="00D940A2">
              <w:rPr>
                <w:sz w:val="20"/>
                <w:szCs w:val="20"/>
              </w:rPr>
              <w:t xml:space="preserve">Strona </w:t>
            </w:r>
            <w:r w:rsidRPr="00D940A2">
              <w:rPr>
                <w:b/>
                <w:bCs/>
                <w:sz w:val="20"/>
                <w:szCs w:val="20"/>
              </w:rPr>
              <w:fldChar w:fldCharType="begin"/>
            </w:r>
            <w:r w:rsidRPr="00D940A2">
              <w:rPr>
                <w:b/>
                <w:bCs/>
                <w:sz w:val="20"/>
                <w:szCs w:val="20"/>
              </w:rPr>
              <w:instrText>PAGE</w:instrText>
            </w:r>
            <w:r w:rsidRPr="00D940A2">
              <w:rPr>
                <w:b/>
                <w:bCs/>
                <w:sz w:val="20"/>
                <w:szCs w:val="20"/>
              </w:rPr>
              <w:fldChar w:fldCharType="separate"/>
            </w:r>
            <w:r w:rsidRPr="00D940A2">
              <w:rPr>
                <w:b/>
                <w:bCs/>
                <w:sz w:val="20"/>
                <w:szCs w:val="20"/>
              </w:rPr>
              <w:t>2</w:t>
            </w:r>
            <w:r w:rsidRPr="00D940A2">
              <w:rPr>
                <w:b/>
                <w:bCs/>
                <w:sz w:val="20"/>
                <w:szCs w:val="20"/>
              </w:rPr>
              <w:fldChar w:fldCharType="end"/>
            </w:r>
            <w:r w:rsidRPr="00D940A2">
              <w:rPr>
                <w:sz w:val="20"/>
                <w:szCs w:val="20"/>
              </w:rPr>
              <w:t xml:space="preserve"> z </w:t>
            </w:r>
            <w:r w:rsidRPr="00D940A2">
              <w:rPr>
                <w:b/>
                <w:bCs/>
                <w:sz w:val="20"/>
                <w:szCs w:val="20"/>
              </w:rPr>
              <w:fldChar w:fldCharType="begin"/>
            </w:r>
            <w:r w:rsidRPr="00D940A2">
              <w:rPr>
                <w:b/>
                <w:bCs/>
                <w:sz w:val="20"/>
                <w:szCs w:val="20"/>
              </w:rPr>
              <w:instrText>NUMPAGES</w:instrText>
            </w:r>
            <w:r w:rsidRPr="00D940A2">
              <w:rPr>
                <w:b/>
                <w:bCs/>
                <w:sz w:val="20"/>
                <w:szCs w:val="20"/>
              </w:rPr>
              <w:fldChar w:fldCharType="separate"/>
            </w:r>
            <w:r w:rsidRPr="00D940A2">
              <w:rPr>
                <w:b/>
                <w:bCs/>
                <w:sz w:val="20"/>
                <w:szCs w:val="20"/>
              </w:rPr>
              <w:t>2</w:t>
            </w:r>
            <w:r w:rsidRPr="00D940A2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66ABA5E" w14:textId="77777777" w:rsidR="00C060EE" w:rsidRPr="00D940A2" w:rsidRDefault="00C060EE" w:rsidP="00D94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3F07B" w14:textId="77777777" w:rsidR="00FE06EF" w:rsidRDefault="00FE06EF">
      <w:r>
        <w:separator/>
      </w:r>
    </w:p>
  </w:footnote>
  <w:footnote w:type="continuationSeparator" w:id="0">
    <w:p w14:paraId="262588C2" w14:textId="77777777" w:rsidR="00FE06EF" w:rsidRDefault="00FE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0A879" w14:textId="74889E7E" w:rsidR="009862E0" w:rsidRPr="00CA448E" w:rsidRDefault="004576D7" w:rsidP="004576D7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F3C16B5" wp14:editId="5EB24A8D">
          <wp:extent cx="1843899" cy="1309026"/>
          <wp:effectExtent l="0" t="0" r="4445" b="5715"/>
          <wp:docPr id="128168003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68003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77" cy="1325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bCs/>
        <w:color w:val="auto"/>
        <w:sz w:val="26"/>
        <w:szCs w:val="26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Times New Roman" w:hint="default"/>
        <w:b w:val="0"/>
        <w:color w:val="000000"/>
        <w:sz w:val="26"/>
        <w:szCs w:val="26"/>
      </w:rPr>
    </w:lvl>
  </w:abstractNum>
  <w:abstractNum w:abstractNumId="3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)"/>
      <w:lvlJc w:val="left"/>
      <w:pPr>
        <w:tabs>
          <w:tab w:val="num" w:pos="96"/>
        </w:tabs>
        <w:ind w:left="964" w:hanging="244"/>
      </w:pPr>
      <w:rPr>
        <w:rFonts w:ascii="Garamond" w:hAnsi="Garamond" w:cs="Times New Roman" w:hint="default"/>
        <w:sz w:val="26"/>
        <w:szCs w:val="26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212" w:hanging="360"/>
      </w:pPr>
      <w:rPr>
        <w:rFonts w:ascii="Garamond" w:hAnsi="Garamond" w:cs="Garamond" w:hint="default"/>
        <w:sz w:val="26"/>
        <w:szCs w:val="26"/>
      </w:rPr>
    </w:lvl>
  </w:abstractNum>
  <w:abstractNum w:abstractNumId="5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6"/>
        <w:szCs w:val="26"/>
      </w:rPr>
    </w:lvl>
  </w:abstractNum>
  <w:abstractNum w:abstractNumId="6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/>
        <w:sz w:val="26"/>
        <w:szCs w:val="26"/>
      </w:rPr>
    </w:lvl>
  </w:abstractNum>
  <w:abstractNum w:abstractNumId="7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Times New Roman" w:hint="default"/>
        <w:bCs/>
        <w:sz w:val="26"/>
        <w:szCs w:val="26"/>
      </w:rPr>
    </w:lvl>
  </w:abstractNum>
  <w:abstractNum w:abstractNumId="8" w15:restartNumberingAfterBreak="0">
    <w:nsid w:val="0000000C"/>
    <w:multiLevelType w:val="singleLevel"/>
    <w:tmpl w:val="0000000C"/>
    <w:name w:val="WW8Num20"/>
    <w:lvl w:ilvl="0">
      <w:start w:val="9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hint="default"/>
      </w:rPr>
    </w:lvl>
  </w:abstractNum>
  <w:abstractNum w:abstractNumId="9" w15:restartNumberingAfterBreak="0">
    <w:nsid w:val="0000000D"/>
    <w:multiLevelType w:val="singleLevel"/>
    <w:tmpl w:val="0000000D"/>
    <w:name w:val="WW8Num21"/>
    <w:lvl w:ilvl="0">
      <w:start w:val="2"/>
      <w:numFmt w:val="lowerRoman"/>
      <w:lvlText w:val="%1)"/>
      <w:lvlJc w:val="left"/>
      <w:pPr>
        <w:tabs>
          <w:tab w:val="num" w:pos="0"/>
        </w:tabs>
        <w:ind w:left="2844" w:hanging="720"/>
      </w:pPr>
      <w:rPr>
        <w:rFonts w:hint="default"/>
      </w:rPr>
    </w:lvl>
  </w:abstractNum>
  <w:abstractNum w:abstractNumId="10" w15:restartNumberingAfterBreak="0">
    <w:nsid w:val="0000000E"/>
    <w:multiLevelType w:val="single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sz w:val="26"/>
        <w:szCs w:val="26"/>
      </w:rPr>
    </w:lvl>
  </w:abstractNum>
  <w:abstractNum w:abstractNumId="11" w15:restartNumberingAfterBreak="0">
    <w:nsid w:val="0000000F"/>
    <w:multiLevelType w:val="singleLevel"/>
    <w:tmpl w:val="0000000F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Garamond" w:hAnsi="Garamond" w:cs="Garamond" w:hint="default"/>
        <w:sz w:val="26"/>
        <w:szCs w:val="26"/>
      </w:rPr>
    </w:lvl>
  </w:abstractNum>
  <w:abstractNum w:abstractNumId="12" w15:restartNumberingAfterBreak="0">
    <w:nsid w:val="00000010"/>
    <w:multiLevelType w:val="singleLevel"/>
    <w:tmpl w:val="00000010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rFonts w:ascii="Garamond" w:hAnsi="Garamond" w:cs="Garamond" w:hint="default"/>
        <w:bCs/>
        <w:sz w:val="26"/>
        <w:szCs w:val="26"/>
      </w:rPr>
    </w:lvl>
  </w:abstractNum>
  <w:abstractNum w:abstractNumId="13" w15:restartNumberingAfterBreak="0">
    <w:nsid w:val="00000012"/>
    <w:multiLevelType w:val="multi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b w:val="0"/>
        <w:bCs/>
        <w:color w:val="auto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Garamond" w:hAnsi="Garamond" w:cs="Garamond"/>
        <w:bCs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0000013"/>
    <w:multiLevelType w:val="singleLevel"/>
    <w:tmpl w:val="00000013"/>
    <w:name w:val="WW8Num35"/>
    <w:lvl w:ilvl="0">
      <w:start w:val="1"/>
      <w:numFmt w:val="lowerRoman"/>
      <w:lvlText w:val="%1)"/>
      <w:lvlJc w:val="left"/>
      <w:pPr>
        <w:tabs>
          <w:tab w:val="num" w:pos="0"/>
        </w:tabs>
        <w:ind w:left="2135" w:hanging="720"/>
      </w:pPr>
      <w:rPr>
        <w:rFonts w:ascii="Garamond" w:hAnsi="Garamond" w:cs="Garamond" w:hint="default"/>
        <w:sz w:val="26"/>
        <w:szCs w:val="26"/>
      </w:rPr>
    </w:lvl>
  </w:abstractNum>
  <w:abstractNum w:abstractNumId="15" w15:restartNumberingAfterBreak="0">
    <w:nsid w:val="00000014"/>
    <w:multiLevelType w:val="singleLevel"/>
    <w:tmpl w:val="00000014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b w:val="0"/>
        <w:sz w:val="26"/>
        <w:szCs w:val="26"/>
      </w:rPr>
    </w:lvl>
  </w:abstractNum>
  <w:abstractNum w:abstractNumId="16" w15:restartNumberingAfterBreak="0">
    <w:nsid w:val="00000015"/>
    <w:multiLevelType w:val="singleLevel"/>
    <w:tmpl w:val="0000001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 w:hint="default"/>
        <w:b w:val="0"/>
        <w:sz w:val="26"/>
        <w:szCs w:val="26"/>
      </w:rPr>
    </w:lvl>
  </w:abstractNum>
  <w:abstractNum w:abstractNumId="17" w15:restartNumberingAfterBreak="0">
    <w:nsid w:val="00000016"/>
    <w:multiLevelType w:val="singleLevel"/>
    <w:tmpl w:val="6C5A235A"/>
    <w:name w:val="WW8Num4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Garamond" w:hAnsi="Garamond" w:cs="Garamond" w:hint="default"/>
        <w:b w:val="0"/>
        <w:sz w:val="26"/>
        <w:szCs w:val="26"/>
      </w:rPr>
    </w:lvl>
  </w:abstractNum>
  <w:abstractNum w:abstractNumId="18" w15:restartNumberingAfterBreak="0">
    <w:nsid w:val="00000017"/>
    <w:multiLevelType w:val="singleLevel"/>
    <w:tmpl w:val="00000017"/>
    <w:name w:val="WW8Num43"/>
    <w:lvl w:ilvl="0">
      <w:start w:val="1"/>
      <w:numFmt w:val="decimal"/>
      <w:lvlText w:val="§ 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9" w15:restartNumberingAfterBreak="0">
    <w:nsid w:val="00000018"/>
    <w:multiLevelType w:val="singleLevel"/>
    <w:tmpl w:val="0000001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sz w:val="26"/>
        <w:szCs w:val="26"/>
      </w:rPr>
    </w:lvl>
  </w:abstractNum>
  <w:abstractNum w:abstractNumId="20" w15:restartNumberingAfterBreak="0">
    <w:nsid w:val="00000019"/>
    <w:multiLevelType w:val="singleLevel"/>
    <w:tmpl w:val="00000019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sz w:val="26"/>
        <w:szCs w:val="26"/>
      </w:rPr>
    </w:lvl>
  </w:abstractNum>
  <w:abstractNum w:abstractNumId="21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  <w:rPr>
        <w:rFonts w:ascii="Garamond" w:hAnsi="Garamond" w:cs="Garamond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322C94"/>
    <w:multiLevelType w:val="multilevel"/>
    <w:tmpl w:val="D97E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9C0FFF"/>
    <w:multiLevelType w:val="multilevel"/>
    <w:tmpl w:val="CF36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11B0B71"/>
    <w:multiLevelType w:val="multilevel"/>
    <w:tmpl w:val="4396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2C20C9E"/>
    <w:multiLevelType w:val="multilevel"/>
    <w:tmpl w:val="53C0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113CF5"/>
    <w:multiLevelType w:val="multilevel"/>
    <w:tmpl w:val="83F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CA3781"/>
    <w:multiLevelType w:val="multilevel"/>
    <w:tmpl w:val="2C40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9CC1237"/>
    <w:multiLevelType w:val="multilevel"/>
    <w:tmpl w:val="010A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12B4031"/>
    <w:multiLevelType w:val="multilevel"/>
    <w:tmpl w:val="9FE0C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790C28"/>
    <w:multiLevelType w:val="multilevel"/>
    <w:tmpl w:val="2068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01600D"/>
    <w:multiLevelType w:val="multilevel"/>
    <w:tmpl w:val="5962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A962914"/>
    <w:multiLevelType w:val="hybridMultilevel"/>
    <w:tmpl w:val="5FF25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42701B"/>
    <w:multiLevelType w:val="multilevel"/>
    <w:tmpl w:val="768C3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EA02105"/>
    <w:multiLevelType w:val="hybridMultilevel"/>
    <w:tmpl w:val="D8BAE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62706A"/>
    <w:multiLevelType w:val="multilevel"/>
    <w:tmpl w:val="AA7E4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4C560BE"/>
    <w:multiLevelType w:val="multilevel"/>
    <w:tmpl w:val="4F78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91721DC"/>
    <w:multiLevelType w:val="multilevel"/>
    <w:tmpl w:val="6684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BCC76ED"/>
    <w:multiLevelType w:val="hybridMultilevel"/>
    <w:tmpl w:val="6F126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FA38A5"/>
    <w:multiLevelType w:val="multilevel"/>
    <w:tmpl w:val="9A50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7F5C5B"/>
    <w:multiLevelType w:val="multilevel"/>
    <w:tmpl w:val="94ECB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1610782"/>
    <w:multiLevelType w:val="multilevel"/>
    <w:tmpl w:val="605C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5861ECF"/>
    <w:multiLevelType w:val="multilevel"/>
    <w:tmpl w:val="4156E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5BB105B"/>
    <w:multiLevelType w:val="multilevel"/>
    <w:tmpl w:val="2EE0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7446209"/>
    <w:multiLevelType w:val="multilevel"/>
    <w:tmpl w:val="5BB6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80139D6"/>
    <w:multiLevelType w:val="multilevel"/>
    <w:tmpl w:val="00AE8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9011CF8"/>
    <w:multiLevelType w:val="multilevel"/>
    <w:tmpl w:val="3590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B747C3"/>
    <w:multiLevelType w:val="multilevel"/>
    <w:tmpl w:val="A2EEF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FD462FB"/>
    <w:multiLevelType w:val="multilevel"/>
    <w:tmpl w:val="FD5C7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3FD50B76"/>
    <w:multiLevelType w:val="hybridMultilevel"/>
    <w:tmpl w:val="F5B6E090"/>
    <w:lvl w:ilvl="0" w:tplc="28B2BF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4AC2A6E"/>
    <w:multiLevelType w:val="multilevel"/>
    <w:tmpl w:val="F3D8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394C17"/>
    <w:multiLevelType w:val="multilevel"/>
    <w:tmpl w:val="B7FA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CF408D"/>
    <w:multiLevelType w:val="multilevel"/>
    <w:tmpl w:val="2FF2A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624A9B"/>
    <w:multiLevelType w:val="multilevel"/>
    <w:tmpl w:val="AE56B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B747308"/>
    <w:multiLevelType w:val="multilevel"/>
    <w:tmpl w:val="812E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4103247"/>
    <w:multiLevelType w:val="multilevel"/>
    <w:tmpl w:val="056C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53C2658"/>
    <w:multiLevelType w:val="hybridMultilevel"/>
    <w:tmpl w:val="6B980C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62631A"/>
    <w:multiLevelType w:val="hybridMultilevel"/>
    <w:tmpl w:val="AD44B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6153791"/>
    <w:multiLevelType w:val="multilevel"/>
    <w:tmpl w:val="CA94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917151"/>
    <w:multiLevelType w:val="multilevel"/>
    <w:tmpl w:val="0330B8D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3" w15:restartNumberingAfterBreak="0">
    <w:nsid w:val="58C07378"/>
    <w:multiLevelType w:val="hybridMultilevel"/>
    <w:tmpl w:val="4560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0504BC"/>
    <w:multiLevelType w:val="multilevel"/>
    <w:tmpl w:val="B26E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EE822CD"/>
    <w:multiLevelType w:val="multilevel"/>
    <w:tmpl w:val="7DE2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5A3596"/>
    <w:multiLevelType w:val="multilevel"/>
    <w:tmpl w:val="148C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9245DD2"/>
    <w:multiLevelType w:val="hybridMultilevel"/>
    <w:tmpl w:val="75025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ABA2C5E"/>
    <w:multiLevelType w:val="multilevel"/>
    <w:tmpl w:val="A694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B420EE0"/>
    <w:multiLevelType w:val="multilevel"/>
    <w:tmpl w:val="C580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BBB23B0"/>
    <w:multiLevelType w:val="multilevel"/>
    <w:tmpl w:val="92D8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D0A6F8D"/>
    <w:multiLevelType w:val="multilevel"/>
    <w:tmpl w:val="85C4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D70327E"/>
    <w:multiLevelType w:val="hybridMultilevel"/>
    <w:tmpl w:val="6D9087C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6EF801C7"/>
    <w:multiLevelType w:val="multilevel"/>
    <w:tmpl w:val="9BDE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02D305A"/>
    <w:multiLevelType w:val="hybridMultilevel"/>
    <w:tmpl w:val="86A879FC"/>
    <w:lvl w:ilvl="0" w:tplc="C37034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D85807"/>
    <w:multiLevelType w:val="multilevel"/>
    <w:tmpl w:val="9320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1E2C4D"/>
    <w:multiLevelType w:val="multilevel"/>
    <w:tmpl w:val="9532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33050A3"/>
    <w:multiLevelType w:val="multilevel"/>
    <w:tmpl w:val="8934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4DF5FF3"/>
    <w:multiLevelType w:val="hybridMultilevel"/>
    <w:tmpl w:val="F7B44FB8"/>
    <w:lvl w:ilvl="0" w:tplc="D47641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61021F5"/>
    <w:multiLevelType w:val="multilevel"/>
    <w:tmpl w:val="EF262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8522A07"/>
    <w:multiLevelType w:val="hybridMultilevel"/>
    <w:tmpl w:val="31526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75362C"/>
    <w:multiLevelType w:val="multilevel"/>
    <w:tmpl w:val="F3CC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C273FD3"/>
    <w:multiLevelType w:val="hybridMultilevel"/>
    <w:tmpl w:val="791A3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D3831CF"/>
    <w:multiLevelType w:val="multilevel"/>
    <w:tmpl w:val="2DBC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DF7A72"/>
    <w:multiLevelType w:val="hybridMultilevel"/>
    <w:tmpl w:val="958CA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2260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7206">
    <w:abstractNumId w:val="60"/>
  </w:num>
  <w:num w:numId="3" w16cid:durableId="1865092478">
    <w:abstractNumId w:val="67"/>
  </w:num>
  <w:num w:numId="4" w16cid:durableId="396366325">
    <w:abstractNumId w:val="63"/>
  </w:num>
  <w:num w:numId="5" w16cid:durableId="952980250">
    <w:abstractNumId w:val="82"/>
  </w:num>
  <w:num w:numId="6" w16cid:durableId="248542954">
    <w:abstractNumId w:val="37"/>
  </w:num>
  <w:num w:numId="7" w16cid:durableId="1807120297">
    <w:abstractNumId w:val="59"/>
  </w:num>
  <w:num w:numId="8" w16cid:durableId="1686446445">
    <w:abstractNumId w:val="0"/>
  </w:num>
  <w:num w:numId="9" w16cid:durableId="1197498937">
    <w:abstractNumId w:val="1"/>
  </w:num>
  <w:num w:numId="10" w16cid:durableId="804278069">
    <w:abstractNumId w:val="2"/>
  </w:num>
  <w:num w:numId="11" w16cid:durableId="641232444">
    <w:abstractNumId w:val="3"/>
  </w:num>
  <w:num w:numId="12" w16cid:durableId="471026565">
    <w:abstractNumId w:val="4"/>
  </w:num>
  <w:num w:numId="13" w16cid:durableId="1453089657">
    <w:abstractNumId w:val="5"/>
  </w:num>
  <w:num w:numId="14" w16cid:durableId="1085957852">
    <w:abstractNumId w:val="6"/>
  </w:num>
  <w:num w:numId="15" w16cid:durableId="1111316849">
    <w:abstractNumId w:val="7"/>
  </w:num>
  <w:num w:numId="16" w16cid:durableId="1425227139">
    <w:abstractNumId w:val="8"/>
  </w:num>
  <w:num w:numId="17" w16cid:durableId="1264418722">
    <w:abstractNumId w:val="9"/>
  </w:num>
  <w:num w:numId="18" w16cid:durableId="19285470">
    <w:abstractNumId w:val="10"/>
  </w:num>
  <w:num w:numId="19" w16cid:durableId="847216361">
    <w:abstractNumId w:val="11"/>
  </w:num>
  <w:num w:numId="20" w16cid:durableId="1029839888">
    <w:abstractNumId w:val="12"/>
  </w:num>
  <w:num w:numId="21" w16cid:durableId="1235747692">
    <w:abstractNumId w:val="13"/>
  </w:num>
  <w:num w:numId="22" w16cid:durableId="2114549957">
    <w:abstractNumId w:val="14"/>
  </w:num>
  <w:num w:numId="23" w16cid:durableId="479736184">
    <w:abstractNumId w:val="15"/>
  </w:num>
  <w:num w:numId="24" w16cid:durableId="28262737">
    <w:abstractNumId w:val="16"/>
  </w:num>
  <w:num w:numId="25" w16cid:durableId="1208566235">
    <w:abstractNumId w:val="17"/>
  </w:num>
  <w:num w:numId="26" w16cid:durableId="231038788">
    <w:abstractNumId w:val="18"/>
  </w:num>
  <w:num w:numId="27" w16cid:durableId="2034115137">
    <w:abstractNumId w:val="19"/>
  </w:num>
  <w:num w:numId="28" w16cid:durableId="1719161364">
    <w:abstractNumId w:val="20"/>
  </w:num>
  <w:num w:numId="29" w16cid:durableId="1146163316">
    <w:abstractNumId w:val="21"/>
  </w:num>
  <w:num w:numId="30" w16cid:durableId="1749572451">
    <w:abstractNumId w:val="22"/>
  </w:num>
  <w:num w:numId="31" w16cid:durableId="1302464406">
    <w:abstractNumId w:val="23"/>
  </w:num>
  <w:num w:numId="32" w16cid:durableId="1532496019">
    <w:abstractNumId w:val="24"/>
  </w:num>
  <w:num w:numId="33" w16cid:durableId="1694383162">
    <w:abstractNumId w:val="84"/>
  </w:num>
  <w:num w:numId="34" w16cid:durableId="961575610">
    <w:abstractNumId w:val="33"/>
  </w:num>
  <w:num w:numId="35" w16cid:durableId="336540673">
    <w:abstractNumId w:val="27"/>
  </w:num>
  <w:num w:numId="36" w16cid:durableId="290601019">
    <w:abstractNumId w:val="44"/>
  </w:num>
  <w:num w:numId="37" w16cid:durableId="461391049">
    <w:abstractNumId w:val="26"/>
  </w:num>
  <w:num w:numId="38" w16cid:durableId="864292093">
    <w:abstractNumId w:val="64"/>
  </w:num>
  <w:num w:numId="39" w16cid:durableId="1394354936">
    <w:abstractNumId w:val="35"/>
  </w:num>
  <w:num w:numId="40" w16cid:durableId="904689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3107448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8012375">
    <w:abstractNumId w:val="51"/>
  </w:num>
  <w:num w:numId="43" w16cid:durableId="1927222610">
    <w:abstractNumId w:val="78"/>
  </w:num>
  <w:num w:numId="44" w16cid:durableId="2094352503">
    <w:abstractNumId w:val="52"/>
  </w:num>
  <w:num w:numId="45" w16cid:durableId="327683768">
    <w:abstractNumId w:val="80"/>
  </w:num>
  <w:num w:numId="46" w16cid:durableId="1034773237">
    <w:abstractNumId w:val="41"/>
  </w:num>
  <w:num w:numId="47" w16cid:durableId="819690722">
    <w:abstractNumId w:val="50"/>
  </w:num>
  <w:num w:numId="48" w16cid:durableId="1064764813">
    <w:abstractNumId w:val="39"/>
  </w:num>
  <w:num w:numId="49" w16cid:durableId="1712026691">
    <w:abstractNumId w:val="34"/>
  </w:num>
  <w:num w:numId="50" w16cid:durableId="482888457">
    <w:abstractNumId w:val="70"/>
  </w:num>
  <w:num w:numId="51" w16cid:durableId="888420599">
    <w:abstractNumId w:val="61"/>
  </w:num>
  <w:num w:numId="52" w16cid:durableId="1931886928">
    <w:abstractNumId w:val="57"/>
  </w:num>
  <w:num w:numId="53" w16cid:durableId="1801726491">
    <w:abstractNumId w:val="29"/>
  </w:num>
  <w:num w:numId="54" w16cid:durableId="687103926">
    <w:abstractNumId w:val="43"/>
  </w:num>
  <w:num w:numId="55" w16cid:durableId="1231385533">
    <w:abstractNumId w:val="72"/>
  </w:num>
  <w:num w:numId="56" w16cid:durableId="1689597290">
    <w:abstractNumId w:val="76"/>
  </w:num>
  <w:num w:numId="57" w16cid:durableId="322584552">
    <w:abstractNumId w:val="69"/>
  </w:num>
  <w:num w:numId="58" w16cid:durableId="1941454150">
    <w:abstractNumId w:val="75"/>
  </w:num>
  <w:num w:numId="59" w16cid:durableId="1197817851">
    <w:abstractNumId w:val="71"/>
  </w:num>
  <w:num w:numId="60" w16cid:durableId="1521777504">
    <w:abstractNumId w:val="62"/>
  </w:num>
  <w:num w:numId="61" w16cid:durableId="1649439521">
    <w:abstractNumId w:val="68"/>
  </w:num>
  <w:num w:numId="62" w16cid:durableId="1249194778">
    <w:abstractNumId w:val="73"/>
  </w:num>
  <w:num w:numId="63" w16cid:durableId="1272544369">
    <w:abstractNumId w:val="74"/>
  </w:num>
  <w:num w:numId="64" w16cid:durableId="777218334">
    <w:abstractNumId w:val="25"/>
  </w:num>
  <w:num w:numId="65" w16cid:durableId="376852512">
    <w:abstractNumId w:val="28"/>
  </w:num>
  <w:num w:numId="66" w16cid:durableId="12416024">
    <w:abstractNumId w:val="38"/>
  </w:num>
  <w:num w:numId="67" w16cid:durableId="1602177194">
    <w:abstractNumId w:val="31"/>
  </w:num>
  <w:num w:numId="68" w16cid:durableId="1290015828">
    <w:abstractNumId w:val="77"/>
  </w:num>
  <w:num w:numId="69" w16cid:durableId="364402848">
    <w:abstractNumId w:val="83"/>
  </w:num>
  <w:num w:numId="70" w16cid:durableId="536429389">
    <w:abstractNumId w:val="46"/>
  </w:num>
  <w:num w:numId="71" w16cid:durableId="1029988593">
    <w:abstractNumId w:val="40"/>
  </w:num>
  <w:num w:numId="72" w16cid:durableId="736590982">
    <w:abstractNumId w:val="47"/>
  </w:num>
  <w:num w:numId="73" w16cid:durableId="1607808551">
    <w:abstractNumId w:val="79"/>
  </w:num>
  <w:num w:numId="74" w16cid:durableId="998776628">
    <w:abstractNumId w:val="56"/>
  </w:num>
  <w:num w:numId="75" w16cid:durableId="141771287">
    <w:abstractNumId w:val="49"/>
  </w:num>
  <w:num w:numId="76" w16cid:durableId="914314710">
    <w:abstractNumId w:val="48"/>
  </w:num>
  <w:num w:numId="77" w16cid:durableId="140386671">
    <w:abstractNumId w:val="55"/>
  </w:num>
  <w:num w:numId="78" w16cid:durableId="1993099201">
    <w:abstractNumId w:val="58"/>
  </w:num>
  <w:num w:numId="79" w16cid:durableId="1625189805">
    <w:abstractNumId w:val="30"/>
  </w:num>
  <w:num w:numId="80" w16cid:durableId="1316102201">
    <w:abstractNumId w:val="54"/>
  </w:num>
  <w:num w:numId="81" w16cid:durableId="844244277">
    <w:abstractNumId w:val="65"/>
  </w:num>
  <w:num w:numId="82" w16cid:durableId="966201575">
    <w:abstractNumId w:val="32"/>
  </w:num>
  <w:num w:numId="83" w16cid:durableId="478696209">
    <w:abstractNumId w:val="42"/>
  </w:num>
  <w:num w:numId="84" w16cid:durableId="1756198904">
    <w:abstractNumId w:val="66"/>
  </w:num>
  <w:num w:numId="85" w16cid:durableId="2081713477">
    <w:abstractNumId w:val="45"/>
  </w:num>
  <w:num w:numId="86" w16cid:durableId="725876935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74"/>
    <w:rsid w:val="00016A3C"/>
    <w:rsid w:val="00025135"/>
    <w:rsid w:val="00025F6A"/>
    <w:rsid w:val="00072E96"/>
    <w:rsid w:val="000A44F6"/>
    <w:rsid w:val="000B1397"/>
    <w:rsid w:val="000B7118"/>
    <w:rsid w:val="000C13BD"/>
    <w:rsid w:val="000F44FE"/>
    <w:rsid w:val="00103521"/>
    <w:rsid w:val="00106950"/>
    <w:rsid w:val="0011079D"/>
    <w:rsid w:val="0011560A"/>
    <w:rsid w:val="00136FE7"/>
    <w:rsid w:val="00177F9E"/>
    <w:rsid w:val="0019258F"/>
    <w:rsid w:val="001B4D25"/>
    <w:rsid w:val="001C3D24"/>
    <w:rsid w:val="001D3EF0"/>
    <w:rsid w:val="001D59D6"/>
    <w:rsid w:val="001E07C5"/>
    <w:rsid w:val="001E1515"/>
    <w:rsid w:val="001E2A34"/>
    <w:rsid w:val="001F4882"/>
    <w:rsid w:val="00205035"/>
    <w:rsid w:val="002076B2"/>
    <w:rsid w:val="002126F2"/>
    <w:rsid w:val="00213C2D"/>
    <w:rsid w:val="00221281"/>
    <w:rsid w:val="00226455"/>
    <w:rsid w:val="0025093F"/>
    <w:rsid w:val="00251D8A"/>
    <w:rsid w:val="00266123"/>
    <w:rsid w:val="002815EC"/>
    <w:rsid w:val="0029276F"/>
    <w:rsid w:val="002A5F8D"/>
    <w:rsid w:val="002C3AAA"/>
    <w:rsid w:val="002C582C"/>
    <w:rsid w:val="002D2CA0"/>
    <w:rsid w:val="002F41D0"/>
    <w:rsid w:val="0031249E"/>
    <w:rsid w:val="00333DFA"/>
    <w:rsid w:val="0037636B"/>
    <w:rsid w:val="00384451"/>
    <w:rsid w:val="003877AB"/>
    <w:rsid w:val="00393BC5"/>
    <w:rsid w:val="00394C03"/>
    <w:rsid w:val="003A40BA"/>
    <w:rsid w:val="003B4683"/>
    <w:rsid w:val="003D0008"/>
    <w:rsid w:val="003D3A97"/>
    <w:rsid w:val="003F24B1"/>
    <w:rsid w:val="004456D7"/>
    <w:rsid w:val="004576D7"/>
    <w:rsid w:val="0046086D"/>
    <w:rsid w:val="00474F45"/>
    <w:rsid w:val="00475EE0"/>
    <w:rsid w:val="00482ABE"/>
    <w:rsid w:val="004A4A4F"/>
    <w:rsid w:val="004D0B0A"/>
    <w:rsid w:val="004D3E72"/>
    <w:rsid w:val="0050101B"/>
    <w:rsid w:val="0051018F"/>
    <w:rsid w:val="00552D1E"/>
    <w:rsid w:val="00552E53"/>
    <w:rsid w:val="00556D95"/>
    <w:rsid w:val="00596AF4"/>
    <w:rsid w:val="005A31FA"/>
    <w:rsid w:val="005B0948"/>
    <w:rsid w:val="005B22A3"/>
    <w:rsid w:val="005C6FBA"/>
    <w:rsid w:val="005F2375"/>
    <w:rsid w:val="00623108"/>
    <w:rsid w:val="00633269"/>
    <w:rsid w:val="006350F2"/>
    <w:rsid w:val="00637AC3"/>
    <w:rsid w:val="00642E5D"/>
    <w:rsid w:val="006478C5"/>
    <w:rsid w:val="006635AE"/>
    <w:rsid w:val="006B043A"/>
    <w:rsid w:val="006B3491"/>
    <w:rsid w:val="006F3C52"/>
    <w:rsid w:val="0070392E"/>
    <w:rsid w:val="00714E39"/>
    <w:rsid w:val="00721376"/>
    <w:rsid w:val="0075225A"/>
    <w:rsid w:val="007607F8"/>
    <w:rsid w:val="00776128"/>
    <w:rsid w:val="007C1100"/>
    <w:rsid w:val="007D6FE2"/>
    <w:rsid w:val="007E1759"/>
    <w:rsid w:val="007E4E88"/>
    <w:rsid w:val="00817813"/>
    <w:rsid w:val="00834AB0"/>
    <w:rsid w:val="00850EB9"/>
    <w:rsid w:val="00873C78"/>
    <w:rsid w:val="008912D8"/>
    <w:rsid w:val="008B0C1E"/>
    <w:rsid w:val="008B16C5"/>
    <w:rsid w:val="008D1885"/>
    <w:rsid w:val="008E41BD"/>
    <w:rsid w:val="00905599"/>
    <w:rsid w:val="00923F77"/>
    <w:rsid w:val="00952532"/>
    <w:rsid w:val="0097283F"/>
    <w:rsid w:val="009862E0"/>
    <w:rsid w:val="009A0567"/>
    <w:rsid w:val="009B2CF7"/>
    <w:rsid w:val="009B6627"/>
    <w:rsid w:val="009C167F"/>
    <w:rsid w:val="009F571E"/>
    <w:rsid w:val="00A17CA8"/>
    <w:rsid w:val="00A221F7"/>
    <w:rsid w:val="00A40382"/>
    <w:rsid w:val="00A42DD1"/>
    <w:rsid w:val="00A56B16"/>
    <w:rsid w:val="00A56D8B"/>
    <w:rsid w:val="00A75F1D"/>
    <w:rsid w:val="00AA73C7"/>
    <w:rsid w:val="00AB5CDB"/>
    <w:rsid w:val="00AC395A"/>
    <w:rsid w:val="00AD41A1"/>
    <w:rsid w:val="00AE232E"/>
    <w:rsid w:val="00AE3E70"/>
    <w:rsid w:val="00AF091A"/>
    <w:rsid w:val="00B02A52"/>
    <w:rsid w:val="00B035D9"/>
    <w:rsid w:val="00B05E7C"/>
    <w:rsid w:val="00B265E3"/>
    <w:rsid w:val="00B2740A"/>
    <w:rsid w:val="00B27E17"/>
    <w:rsid w:val="00B33019"/>
    <w:rsid w:val="00B42C8F"/>
    <w:rsid w:val="00B60B8C"/>
    <w:rsid w:val="00B8361C"/>
    <w:rsid w:val="00B9338A"/>
    <w:rsid w:val="00B96698"/>
    <w:rsid w:val="00BB1051"/>
    <w:rsid w:val="00BB2977"/>
    <w:rsid w:val="00BD5E2D"/>
    <w:rsid w:val="00BF5B7A"/>
    <w:rsid w:val="00BF643E"/>
    <w:rsid w:val="00C01901"/>
    <w:rsid w:val="00C02750"/>
    <w:rsid w:val="00C060EE"/>
    <w:rsid w:val="00C06842"/>
    <w:rsid w:val="00C10F49"/>
    <w:rsid w:val="00C12674"/>
    <w:rsid w:val="00C320B1"/>
    <w:rsid w:val="00C65501"/>
    <w:rsid w:val="00C656CC"/>
    <w:rsid w:val="00C723B4"/>
    <w:rsid w:val="00C730BB"/>
    <w:rsid w:val="00C852BC"/>
    <w:rsid w:val="00C9018E"/>
    <w:rsid w:val="00C91B5E"/>
    <w:rsid w:val="00CA323F"/>
    <w:rsid w:val="00CA448E"/>
    <w:rsid w:val="00CA50E1"/>
    <w:rsid w:val="00CC5DE3"/>
    <w:rsid w:val="00CC6627"/>
    <w:rsid w:val="00CD631E"/>
    <w:rsid w:val="00CE0D82"/>
    <w:rsid w:val="00CF20A2"/>
    <w:rsid w:val="00D15B60"/>
    <w:rsid w:val="00D179FF"/>
    <w:rsid w:val="00D41684"/>
    <w:rsid w:val="00D5765F"/>
    <w:rsid w:val="00D940A2"/>
    <w:rsid w:val="00D964D5"/>
    <w:rsid w:val="00DB48AB"/>
    <w:rsid w:val="00DC6611"/>
    <w:rsid w:val="00DD2DB8"/>
    <w:rsid w:val="00DF18E7"/>
    <w:rsid w:val="00E412BD"/>
    <w:rsid w:val="00E525E5"/>
    <w:rsid w:val="00E55969"/>
    <w:rsid w:val="00E645D5"/>
    <w:rsid w:val="00E66060"/>
    <w:rsid w:val="00E72FD1"/>
    <w:rsid w:val="00E77FF7"/>
    <w:rsid w:val="00E87BDA"/>
    <w:rsid w:val="00E91860"/>
    <w:rsid w:val="00E95E6D"/>
    <w:rsid w:val="00EA24B1"/>
    <w:rsid w:val="00EA57EA"/>
    <w:rsid w:val="00EE2394"/>
    <w:rsid w:val="00EE5645"/>
    <w:rsid w:val="00EE6ED0"/>
    <w:rsid w:val="00EE7722"/>
    <w:rsid w:val="00F022C7"/>
    <w:rsid w:val="00F04B4D"/>
    <w:rsid w:val="00F12478"/>
    <w:rsid w:val="00F13A78"/>
    <w:rsid w:val="00F23E70"/>
    <w:rsid w:val="00F35088"/>
    <w:rsid w:val="00F3659B"/>
    <w:rsid w:val="00F5277B"/>
    <w:rsid w:val="00F658E7"/>
    <w:rsid w:val="00F718FE"/>
    <w:rsid w:val="00F92C4B"/>
    <w:rsid w:val="00FA4BFE"/>
    <w:rsid w:val="00FA6778"/>
    <w:rsid w:val="00FA78F2"/>
    <w:rsid w:val="00FB0175"/>
    <w:rsid w:val="00FB7579"/>
    <w:rsid w:val="00FC4189"/>
    <w:rsid w:val="00FD0C4B"/>
    <w:rsid w:val="00FD5699"/>
    <w:rsid w:val="00FD7303"/>
    <w:rsid w:val="00FE06EF"/>
    <w:rsid w:val="00FE35EE"/>
    <w:rsid w:val="00FF62C1"/>
    <w:rsid w:val="00FF67AD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F8D54"/>
  <w15:docId w15:val="{1F0C7D75-5899-4799-BA17-F4C0ADF9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75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50E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56B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E0D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527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26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12674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850E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lrzxr">
    <w:name w:val="lrzxr"/>
    <w:basedOn w:val="Domylnaczcionkaakapitu"/>
    <w:rsid w:val="0029276F"/>
  </w:style>
  <w:style w:type="paragraph" w:styleId="NormalnyWeb">
    <w:name w:val="Normal (Web)"/>
    <w:basedOn w:val="Normalny"/>
    <w:uiPriority w:val="99"/>
    <w:unhideWhenUsed/>
    <w:rsid w:val="006B043A"/>
    <w:pPr>
      <w:spacing w:before="100" w:beforeAutospacing="1" w:after="142" w:line="288" w:lineRule="auto"/>
    </w:pPr>
  </w:style>
  <w:style w:type="paragraph" w:styleId="Tekstdymka">
    <w:name w:val="Balloon Text"/>
    <w:basedOn w:val="Normalny"/>
    <w:link w:val="TekstdymkaZnak"/>
    <w:rsid w:val="00AE23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232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3844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4451"/>
    <w:rPr>
      <w:rFonts w:ascii="Courier New" w:hAnsi="Courier New" w:cs="Courier New"/>
    </w:rPr>
  </w:style>
  <w:style w:type="paragraph" w:customStyle="1" w:styleId="FR1">
    <w:name w:val="FR1"/>
    <w:uiPriority w:val="99"/>
    <w:rsid w:val="00384451"/>
    <w:pPr>
      <w:widowControl w:val="0"/>
      <w:autoSpaceDE w:val="0"/>
      <w:autoSpaceDN w:val="0"/>
      <w:adjustRightInd w:val="0"/>
      <w:spacing w:line="360" w:lineRule="auto"/>
      <w:ind w:firstLine="60"/>
      <w:jc w:val="both"/>
    </w:pPr>
    <w:rPr>
      <w:rFonts w:ascii="Arial" w:hAnsi="Arial" w:cs="Arial"/>
      <w:sz w:val="16"/>
      <w:szCs w:val="16"/>
    </w:rPr>
  </w:style>
  <w:style w:type="paragraph" w:customStyle="1" w:styleId="FR2">
    <w:name w:val="FR2"/>
    <w:uiPriority w:val="99"/>
    <w:rsid w:val="00384451"/>
    <w:pPr>
      <w:widowControl w:val="0"/>
      <w:autoSpaceDE w:val="0"/>
      <w:autoSpaceDN w:val="0"/>
      <w:adjustRightInd w:val="0"/>
      <w:spacing w:before="200" w:line="360" w:lineRule="auto"/>
      <w:ind w:left="280" w:right="600"/>
    </w:pPr>
    <w:rPr>
      <w:rFonts w:ascii="Courier New" w:hAnsi="Courier New" w:cs="Courier New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38445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C3AAA"/>
    <w:rPr>
      <w:sz w:val="24"/>
      <w:szCs w:val="24"/>
    </w:rPr>
  </w:style>
  <w:style w:type="paragraph" w:customStyle="1" w:styleId="ParagraphStyle2">
    <w:name w:val="ParagraphStyle2"/>
    <w:hidden/>
    <w:rsid w:val="00C9018E"/>
    <w:rPr>
      <w:rFonts w:ascii="Calibri" w:eastAsia="Calibri" w:hAnsi="Calibri" w:cs="Calibri"/>
      <w:sz w:val="22"/>
      <w:szCs w:val="22"/>
    </w:rPr>
  </w:style>
  <w:style w:type="character" w:customStyle="1" w:styleId="FakeCharacterStyle">
    <w:name w:val="FakeCharacterStyle"/>
    <w:hidden/>
    <w:rsid w:val="00C9018E"/>
    <w:rPr>
      <w:sz w:val="1"/>
      <w:szCs w:val="1"/>
    </w:rPr>
  </w:style>
  <w:style w:type="character" w:customStyle="1" w:styleId="Nagwek2Znak">
    <w:name w:val="Nagłówek 2 Znak"/>
    <w:basedOn w:val="Domylnaczcionkaakapitu"/>
    <w:link w:val="Nagwek2"/>
    <w:semiHidden/>
    <w:rsid w:val="00A56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3z2">
    <w:name w:val="WW8Num3z2"/>
    <w:rsid w:val="00A56B16"/>
  </w:style>
  <w:style w:type="character" w:styleId="Hipercze">
    <w:name w:val="Hyperlink"/>
    <w:rsid w:val="00A56B16"/>
    <w:rPr>
      <w:color w:val="0000FF"/>
      <w:u w:val="single"/>
    </w:rPr>
  </w:style>
  <w:style w:type="paragraph" w:customStyle="1" w:styleId="Akapitzlist1">
    <w:name w:val="Akapit z listą1"/>
    <w:basedOn w:val="Normalny"/>
    <w:rsid w:val="00A56B16"/>
    <w:pPr>
      <w:suppressAutoHyphens/>
      <w:ind w:left="720"/>
    </w:pPr>
    <w:rPr>
      <w:rFonts w:ascii="Cambria" w:eastAsia="MS ??" w:hAnsi="Cambria" w:cs="Cambria"/>
      <w:lang w:eastAsia="ar-SA"/>
    </w:rPr>
  </w:style>
  <w:style w:type="paragraph" w:customStyle="1" w:styleId="Tekstpodstawowy22">
    <w:name w:val="Tekst podstawowy 22"/>
    <w:basedOn w:val="Normalny"/>
    <w:rsid w:val="00A56B16"/>
    <w:pPr>
      <w:suppressAutoHyphens/>
      <w:jc w:val="both"/>
    </w:pPr>
    <w:rPr>
      <w:color w:val="000000"/>
      <w:sz w:val="22"/>
      <w:szCs w:val="20"/>
      <w:lang w:eastAsia="ar-SA"/>
    </w:rPr>
  </w:style>
  <w:style w:type="paragraph" w:styleId="Akapitzlist">
    <w:name w:val="List Paragraph"/>
    <w:basedOn w:val="Normalny"/>
    <w:qFormat/>
    <w:rsid w:val="00A56B1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rsid w:val="00D15B60"/>
    <w:rPr>
      <w:i/>
      <w:iCs/>
    </w:rPr>
  </w:style>
  <w:style w:type="paragraph" w:customStyle="1" w:styleId="Normalny1">
    <w:name w:val="Normalny1"/>
    <w:rsid w:val="0002513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CE0D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B0948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F5277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isselectedend">
    <w:name w:val="isselectedend"/>
    <w:basedOn w:val="Normalny"/>
    <w:rsid w:val="006F3C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7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8D1F9-6A75-4A3E-9969-586207DD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Łask, dnia</vt:lpstr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Łask, dnia</dc:title>
  <dc:creator>jsmolen</dc:creator>
  <cp:lastModifiedBy>Viktoria Rozmarynowicz</cp:lastModifiedBy>
  <cp:revision>2</cp:revision>
  <cp:lastPrinted>2025-12-30T08:10:00Z</cp:lastPrinted>
  <dcterms:created xsi:type="dcterms:W3CDTF">2026-05-21T09:15:00Z</dcterms:created>
  <dcterms:modified xsi:type="dcterms:W3CDTF">2026-05-21T09:15:00Z</dcterms:modified>
</cp:coreProperties>
</file>